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54D948" w14:textId="143D2F5D" w:rsidR="008E7D3D" w:rsidRPr="002463AC" w:rsidRDefault="00E87C7D" w:rsidP="00E87C7D">
      <w:pPr>
        <w:widowControl/>
        <w:suppressAutoHyphens w:val="0"/>
        <w:spacing w:line="360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Załącznik nr </w:t>
      </w:r>
      <w:r w:rsidR="00A468CE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5</w:t>
      </w:r>
      <w:r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do Zaproszenia do złożenia oferty</w:t>
      </w:r>
    </w:p>
    <w:tbl>
      <w:tblPr>
        <w:tblW w:w="15168" w:type="dxa"/>
        <w:tblInd w:w="-459" w:type="dxa"/>
        <w:tblLook w:val="0000" w:firstRow="0" w:lastRow="0" w:firstColumn="0" w:lastColumn="0" w:noHBand="0" w:noVBand="0"/>
      </w:tblPr>
      <w:tblGrid>
        <w:gridCol w:w="15600"/>
      </w:tblGrid>
      <w:tr w:rsidR="00775472" w:rsidRPr="00775472" w14:paraId="50395F20" w14:textId="77777777" w:rsidTr="00A04D71">
        <w:trPr>
          <w:trHeight w:val="134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122"/>
              <w:tblW w:w="15384" w:type="dxa"/>
              <w:tblLook w:val="0000" w:firstRow="0" w:lastRow="0" w:firstColumn="0" w:lastColumn="0" w:noHBand="0" w:noVBand="0"/>
            </w:tblPr>
            <w:tblGrid>
              <w:gridCol w:w="15384"/>
            </w:tblGrid>
            <w:tr w:rsidR="00775472" w:rsidRPr="00775472" w14:paraId="5367F6BB" w14:textId="77777777" w:rsidTr="00E822CD">
              <w:trPr>
                <w:trHeight w:val="1208"/>
              </w:trPr>
              <w:tc>
                <w:tcPr>
                  <w:tcW w:w="15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5168" w:type="dxa"/>
                    <w:tblLook w:val="0000" w:firstRow="0" w:lastRow="0" w:firstColumn="0" w:lastColumn="0" w:noHBand="0" w:noVBand="0"/>
                  </w:tblPr>
                  <w:tblGrid>
                    <w:gridCol w:w="464"/>
                    <w:gridCol w:w="562"/>
                    <w:gridCol w:w="2344"/>
                    <w:gridCol w:w="1843"/>
                    <w:gridCol w:w="9243"/>
                    <w:gridCol w:w="712"/>
                  </w:tblGrid>
                  <w:tr w:rsidR="004501C3" w:rsidRPr="00E822CD" w14:paraId="56C949FE" w14:textId="77777777" w:rsidTr="00EA597C">
                    <w:trPr>
                      <w:trHeight w:val="1342"/>
                    </w:trPr>
                    <w:tc>
                      <w:tcPr>
                        <w:tcW w:w="1516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05B54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pPr w:leftFromText="141" w:rightFromText="141" w:vertAnchor="text" w:horzAnchor="margin" w:tblpXSpec="center" w:tblpY="-122"/>
                          <w:tblW w:w="14897" w:type="dxa"/>
                          <w:tblLook w:val="0000" w:firstRow="0" w:lastRow="0" w:firstColumn="0" w:lastColumn="0" w:noHBand="0" w:noVBand="0"/>
                        </w:tblPr>
                        <w:tblGrid>
                          <w:gridCol w:w="14897"/>
                        </w:tblGrid>
                        <w:tr w:rsidR="004501C3" w:rsidRPr="00E822CD" w14:paraId="5F818CDB" w14:textId="77777777" w:rsidTr="00EA597C">
                          <w:trPr>
                            <w:trHeight w:val="1208"/>
                          </w:trPr>
                          <w:tc>
                            <w:tcPr>
                              <w:tcW w:w="148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5C5386" w14:textId="77777777" w:rsidR="004501C3" w:rsidRDefault="004501C3" w:rsidP="00EA597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822CD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WYKAZ OSÓB, KTÓRE BĘDĄ REALIZOWAĆ ZAMÓWIENIE</w:t>
                              </w:r>
                            </w:p>
                            <w:p w14:paraId="7E5D16CA" w14:textId="77777777" w:rsidR="00A468CE" w:rsidRPr="00E822CD" w:rsidRDefault="00A468CE" w:rsidP="00EA597C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11FD0364" w14:textId="45521E93" w:rsidR="004501C3" w:rsidRDefault="004501C3" w:rsidP="00EA597C">
                              <w:pPr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E822C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Wykonawca wykaże, że dysponuje lub będzie dysponował przy realizacji zamówienia</w:t>
                              </w:r>
                              <w:r w:rsidR="00A468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następującymi osobami</w:t>
                              </w:r>
                              <w:r w:rsidRPr="00E822C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4247EDD3" w14:textId="77777777" w:rsidR="00A468CE" w:rsidRPr="00E822CD" w:rsidRDefault="00A468CE" w:rsidP="00EA597C">
                              <w:pPr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C92D030" w14:textId="1C298CD2" w:rsidR="00A468CE" w:rsidRPr="00A468CE" w:rsidRDefault="00A468CE" w:rsidP="00B62A01">
                              <w:pPr>
                                <w:pStyle w:val="Akapitzlist"/>
                                <w:numPr>
                                  <w:ilvl w:val="0"/>
                                  <w:numId w:val="25"/>
                                </w:numPr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A468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Account</w:t>
                              </w:r>
                              <w:proofErr w:type="spellEnd"/>
                              <w:r w:rsidRPr="00A468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Manager (koordynator projektu) – jedna osoba, posiadająca min. 3-letnie doświadczenie w kierowaniu projektami reklamowymi, informacyjnymi, promocyjnymi lub społecznymi oraz dorobek w postaci kierowania co najmniej 1 tego typu projektem, tj. kompleksowym wykonaniem spotu video / filmu </w:t>
                              </w:r>
                              <w:proofErr w:type="spellStart"/>
                              <w:r w:rsidRPr="00A468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informacyjno</w:t>
                              </w:r>
                              <w:proofErr w:type="spellEnd"/>
                              <w:r w:rsidRPr="00A468CE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– promocyjnego lub reklamowego z dostosowaniem do potrzeb osób z dysfunkcją narządu wzroku i słuchu.</w:t>
                              </w:r>
                            </w:p>
                            <w:p w14:paraId="6DB45166" w14:textId="5D56187D" w:rsidR="00B62A01" w:rsidRPr="00B62A01" w:rsidRDefault="00B62A01" w:rsidP="00B62A01">
                              <w:pPr>
                                <w:pStyle w:val="Akapitzlist"/>
                                <w:numPr>
                                  <w:ilvl w:val="0"/>
                                  <w:numId w:val="25"/>
                                </w:numPr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B62A01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Motion Designer (grafik / animator) –  jedna osoba, posiadająca min. 3-letnie doświadczenie na tym stanowisku i dorobek w postaci montażu rozmaitych elementów graficznych w co najmniej 1 spocie video / filmie </w:t>
                              </w:r>
                              <w:proofErr w:type="spellStart"/>
                              <w:r w:rsidRPr="00B62A01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informacyjno</w:t>
                              </w:r>
                              <w:proofErr w:type="spellEnd"/>
                              <w:r w:rsidRPr="00B62A01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– promocyjnym lub reklamowym z dostosowaniem do potrzeb osób z dysfunkcją narządu wzroku i słuchu.</w:t>
                              </w:r>
                            </w:p>
                            <w:p w14:paraId="371889C3" w14:textId="39A39DE8" w:rsidR="004501C3" w:rsidRPr="00E822CD" w:rsidRDefault="004501C3" w:rsidP="00B62A01">
                              <w:pPr>
                                <w:pStyle w:val="Akapitzlist"/>
                                <w:widowControl/>
                                <w:suppressAutoHyphens w:val="0"/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4369BE21" w14:textId="3AF0626C" w:rsidR="004501C3" w:rsidRPr="00E822CD" w:rsidRDefault="004501C3" w:rsidP="00EA597C">
                              <w:pPr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E822CD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W celu wykazania spełnienia ww. wymogu Wykonawca uzupełni stosowne zapisy w poniższej tabeli. Z treści zapisów musi jednoznacznie wynikać spełnianie warunku udziału w postępowaniu określonego przez Zamawiającego. Zamawiający dopuszcza sytuację, w której to jedna osoba posiada doświadczenie na różnych stanowiskach opisanych powyżej i w ramach zamówienia pełnić będzie więcej niż jedną rolę. </w:t>
                              </w:r>
                            </w:p>
                            <w:p w14:paraId="4AAFCBFC" w14:textId="77777777" w:rsidR="004501C3" w:rsidRPr="00E822CD" w:rsidRDefault="004501C3" w:rsidP="00EA597C">
                              <w:pPr>
                                <w:ind w:right="709"/>
                                <w:jc w:val="both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55314DC6" w14:textId="77777777" w:rsidR="004501C3" w:rsidRPr="00E822CD" w:rsidRDefault="004501C3" w:rsidP="00EA597C">
                              <w:pPr>
                                <w:ind w:left="351" w:right="709"/>
                                <w:jc w:val="both"/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822CD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Ocena spełniania warunków wymaganych od Wykonawców zostanie dokonana na podstawie złożonych dokumentów.</w:t>
                              </w:r>
                            </w:p>
                          </w:tc>
                        </w:tr>
                      </w:tbl>
                      <w:p w14:paraId="080584EE" w14:textId="77777777" w:rsidR="004501C3" w:rsidRPr="00E822CD" w:rsidRDefault="004501C3" w:rsidP="00EA597C">
                        <w:pPr>
                          <w:ind w:left="351" w:right="709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501C3" w:rsidRPr="00E822CD" w14:paraId="3823D468" w14:textId="77777777" w:rsidTr="00A468CE">
                    <w:tblPrEx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 w:firstRow="1" w:lastRow="0" w:firstColumn="1" w:lastColumn="0" w:noHBand="0" w:noVBand="0"/>
                    </w:tblPrEx>
                    <w:trPr>
                      <w:gridBefore w:val="1"/>
                      <w:gridAfter w:val="1"/>
                      <w:wBefore w:w="464" w:type="dxa"/>
                      <w:wAfter w:w="712" w:type="dxa"/>
                      <w:cantSplit/>
                      <w:trHeight w:hRule="exact" w:val="567"/>
                      <w:jc w:val="center"/>
                    </w:trPr>
                    <w:tc>
                      <w:tcPr>
                        <w:tcW w:w="562" w:type="dxa"/>
                        <w:shd w:val="clear" w:color="auto" w:fill="auto"/>
                        <w:vAlign w:val="center"/>
                      </w:tcPr>
                      <w:p w14:paraId="03288392" w14:textId="77777777" w:rsidR="004501C3" w:rsidRPr="00E822CD" w:rsidRDefault="004501C3" w:rsidP="00EA597C">
                        <w:pPr>
                          <w:jc w:val="center"/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  <w:t>Lp.</w:t>
                        </w:r>
                      </w:p>
                    </w:tc>
                    <w:tc>
                      <w:tcPr>
                        <w:tcW w:w="2344" w:type="dxa"/>
                        <w:vAlign w:val="center"/>
                      </w:tcPr>
                      <w:p w14:paraId="444C39E7" w14:textId="77777777" w:rsidR="004501C3" w:rsidRPr="00E822CD" w:rsidRDefault="004501C3" w:rsidP="00EA597C">
                        <w:pPr>
                          <w:jc w:val="center"/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  <w:t>Nazwa funkcji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3B561FCC" w14:textId="77777777" w:rsidR="004501C3" w:rsidRPr="00E822CD" w:rsidRDefault="004501C3" w:rsidP="00EA597C">
                        <w:pPr>
                          <w:jc w:val="center"/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  <w:t xml:space="preserve">Imię i nazwisko </w:t>
                        </w:r>
                      </w:p>
                    </w:tc>
                    <w:tc>
                      <w:tcPr>
                        <w:tcW w:w="9243" w:type="dxa"/>
                        <w:vAlign w:val="center"/>
                      </w:tcPr>
                      <w:p w14:paraId="720EAD86" w14:textId="77777777" w:rsidR="004501C3" w:rsidRPr="00E822CD" w:rsidRDefault="004501C3" w:rsidP="00EA597C">
                        <w:pPr>
                          <w:jc w:val="center"/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  <w:t xml:space="preserve">Doświadczenie </w:t>
                        </w:r>
                        <w:r w:rsidR="00912567">
                          <w:rPr>
                            <w:rFonts w:ascii="Calibri" w:hAnsi="Calibri" w:cs="Calibri"/>
                            <w:bCs/>
                            <w:sz w:val="22"/>
                            <w:szCs w:val="22"/>
                          </w:rPr>
                          <w:t>poparte CV i portfolio (proszę podać odnośniki do stron internetowych)</w:t>
                        </w:r>
                      </w:p>
                    </w:tc>
                  </w:tr>
                  <w:tr w:rsidR="004501C3" w:rsidRPr="00E822CD" w14:paraId="29BD2269" w14:textId="77777777" w:rsidTr="00A468CE">
                    <w:tblPrEx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 w:firstRow="1" w:lastRow="0" w:firstColumn="1" w:lastColumn="0" w:noHBand="0" w:noVBand="0"/>
                    </w:tblPrEx>
                    <w:trPr>
                      <w:gridBefore w:val="1"/>
                      <w:gridAfter w:val="1"/>
                      <w:wBefore w:w="464" w:type="dxa"/>
                      <w:wAfter w:w="712" w:type="dxa"/>
                      <w:cantSplit/>
                      <w:trHeight w:hRule="exact" w:val="567"/>
                      <w:jc w:val="center"/>
                    </w:trPr>
                    <w:tc>
                      <w:tcPr>
                        <w:tcW w:w="562" w:type="dxa"/>
                        <w:shd w:val="clear" w:color="auto" w:fill="auto"/>
                        <w:vAlign w:val="center"/>
                      </w:tcPr>
                      <w:p w14:paraId="519874D2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2344" w:type="dxa"/>
                        <w:vAlign w:val="center"/>
                      </w:tcPr>
                      <w:p w14:paraId="60C66A5D" w14:textId="55D6A2FB" w:rsidR="004501C3" w:rsidRPr="00E822CD" w:rsidRDefault="00A468CE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proofErr w:type="spellStart"/>
                        <w:r w:rsidRPr="00A468C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Account</w:t>
                        </w:r>
                        <w:proofErr w:type="spellEnd"/>
                        <w:r w:rsidRPr="00A468CE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Manager (koordynator projektu)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36EB55F7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243" w:type="dxa"/>
                        <w:vAlign w:val="center"/>
                      </w:tcPr>
                      <w:p w14:paraId="7D4DB8F2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501C3" w:rsidRPr="00E822CD" w14:paraId="64AAB03B" w14:textId="77777777" w:rsidTr="00A468CE">
                    <w:tblPrEx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 w:firstRow="1" w:lastRow="0" w:firstColumn="1" w:lastColumn="0" w:noHBand="0" w:noVBand="0"/>
                    </w:tblPrEx>
                    <w:trPr>
                      <w:gridBefore w:val="1"/>
                      <w:gridAfter w:val="1"/>
                      <w:wBefore w:w="464" w:type="dxa"/>
                      <w:wAfter w:w="712" w:type="dxa"/>
                      <w:cantSplit/>
                      <w:trHeight w:hRule="exact" w:val="567"/>
                      <w:jc w:val="center"/>
                    </w:trPr>
                    <w:tc>
                      <w:tcPr>
                        <w:tcW w:w="562" w:type="dxa"/>
                        <w:shd w:val="clear" w:color="auto" w:fill="auto"/>
                        <w:vAlign w:val="center"/>
                      </w:tcPr>
                      <w:p w14:paraId="57DDF1C8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E822CD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2.</w:t>
                        </w:r>
                      </w:p>
                    </w:tc>
                    <w:tc>
                      <w:tcPr>
                        <w:tcW w:w="2344" w:type="dxa"/>
                        <w:vAlign w:val="center"/>
                      </w:tcPr>
                      <w:p w14:paraId="7891651D" w14:textId="6CC68E57" w:rsidR="004501C3" w:rsidRPr="00E822CD" w:rsidRDefault="00A911DE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B62A01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Motion Designer (grafik / animator)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7CE0F31B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243" w:type="dxa"/>
                        <w:vAlign w:val="center"/>
                      </w:tcPr>
                      <w:p w14:paraId="5CDB5076" w14:textId="77777777" w:rsidR="004501C3" w:rsidRPr="00E822CD" w:rsidRDefault="004501C3" w:rsidP="00EA597C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BCD3829" w14:textId="77777777" w:rsidR="00A468CE" w:rsidRDefault="00A468CE" w:rsidP="004501C3">
                  <w:pPr>
                    <w:tabs>
                      <w:tab w:val="left" w:pos="114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418E6130" w14:textId="75AF93FD" w:rsidR="004501C3" w:rsidRPr="00E822CD" w:rsidRDefault="004501C3" w:rsidP="004501C3">
                  <w:pPr>
                    <w:tabs>
                      <w:tab w:val="left" w:pos="1140"/>
                    </w:tabs>
                    <w:jc w:val="both"/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</w:pPr>
                  <w:r w:rsidRPr="00E822C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UWAGA! </w:t>
                  </w:r>
                  <w:r w:rsidRPr="00E822C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Należy załączyć CV poszczególnych osób</w:t>
                  </w:r>
                </w:p>
                <w:p w14:paraId="0E333626" w14:textId="77777777" w:rsidR="004501C3" w:rsidRDefault="004501C3" w:rsidP="004501C3">
                  <w:pPr>
                    <w:tabs>
                      <w:tab w:val="left" w:pos="114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0D0D6EFD" w14:textId="77777777" w:rsidR="00A468CE" w:rsidRDefault="00A468CE" w:rsidP="004501C3">
                  <w:pPr>
                    <w:tabs>
                      <w:tab w:val="left" w:pos="114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4A2B7706" w14:textId="77777777" w:rsidR="00A468CE" w:rsidRPr="00E822CD" w:rsidRDefault="00A468CE" w:rsidP="004501C3">
                  <w:pPr>
                    <w:tabs>
                      <w:tab w:val="left" w:pos="1140"/>
                    </w:tabs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5DB0FCC3" w14:textId="77777777" w:rsidR="004501C3" w:rsidRPr="00E822CD" w:rsidRDefault="004501C3" w:rsidP="004501C3">
                  <w:pPr>
                    <w:pStyle w:val="Standard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 xml:space="preserve">..........................................................                                                                       </w:t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 xml:space="preserve">    ............................................................................</w:t>
                  </w:r>
                </w:p>
                <w:p w14:paraId="69DD9E14" w14:textId="77777777" w:rsidR="004501C3" w:rsidRPr="00E822CD" w:rsidRDefault="004501C3" w:rsidP="004501C3">
                  <w:pPr>
                    <w:pStyle w:val="Standard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miejscowość i data                                                               </w:t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 xml:space="preserve">                         podpis i imienna pieczęć upoważnionego</w:t>
                  </w:r>
                </w:p>
                <w:p w14:paraId="76064BEA" w14:textId="77777777" w:rsidR="004501C3" w:rsidRPr="00E822CD" w:rsidRDefault="004501C3" w:rsidP="004501C3">
                  <w:pPr>
                    <w:pStyle w:val="Standard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E822CD"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 xml:space="preserve">                                                                                                                                      przedstawiciela wykonawcy</w:t>
                  </w:r>
                </w:p>
                <w:p w14:paraId="00D701AD" w14:textId="77777777" w:rsidR="00775472" w:rsidRPr="00775472" w:rsidRDefault="00775472" w:rsidP="00A468CE">
                  <w:pPr>
                    <w:ind w:right="70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6713634" w14:textId="77777777" w:rsidR="00775472" w:rsidRPr="00775472" w:rsidRDefault="00775472" w:rsidP="00A04D71">
            <w:pPr>
              <w:ind w:left="351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034097" w14:textId="77777777" w:rsidR="00775472" w:rsidRPr="00775472" w:rsidRDefault="00775472" w:rsidP="00A468CE">
      <w:pPr>
        <w:tabs>
          <w:tab w:val="left" w:pos="1140"/>
        </w:tabs>
        <w:jc w:val="both"/>
        <w:rPr>
          <w:rFonts w:ascii="Calibri" w:hAnsi="Calibri" w:cs="Calibri"/>
          <w:b/>
          <w:sz w:val="22"/>
          <w:szCs w:val="22"/>
        </w:rPr>
      </w:pPr>
    </w:p>
    <w:sectPr w:rsidR="00775472" w:rsidRPr="00775472" w:rsidSect="00A468CE">
      <w:headerReference w:type="default" r:id="rId8"/>
      <w:pgSz w:w="16838" w:h="11906" w:orient="landscape"/>
      <w:pgMar w:top="1134" w:right="454" w:bottom="1134" w:left="964" w:header="56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5D9B" w14:textId="77777777" w:rsidR="000A0C37" w:rsidRDefault="000A0C37">
      <w:r>
        <w:separator/>
      </w:r>
    </w:p>
  </w:endnote>
  <w:endnote w:type="continuationSeparator" w:id="0">
    <w:p w14:paraId="7D668A08" w14:textId="77777777" w:rsidR="000A0C37" w:rsidRDefault="000A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5E1A" w14:textId="77777777" w:rsidR="000A0C37" w:rsidRDefault="000A0C37">
      <w:r>
        <w:separator/>
      </w:r>
    </w:p>
  </w:footnote>
  <w:footnote w:type="continuationSeparator" w:id="0">
    <w:p w14:paraId="34DF1DAB" w14:textId="77777777" w:rsidR="000A0C37" w:rsidRDefault="000A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1CE7" w14:textId="75F20651" w:rsidR="00E822CD" w:rsidRDefault="00E822CD">
    <w:pPr>
      <w:pStyle w:val="Nagwek"/>
    </w:pPr>
  </w:p>
  <w:p w14:paraId="3F7B90F3" w14:textId="77777777" w:rsidR="00E822CD" w:rsidRDefault="00E822CD">
    <w:pPr>
      <w:pStyle w:val="Akapitzlist"/>
      <w:tabs>
        <w:tab w:val="left" w:pos="1860"/>
      </w:tabs>
      <w:ind w:left="0"/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4"/>
    <w:multiLevelType w:val="multilevel"/>
    <w:tmpl w:val="D78E2390"/>
    <w:name w:val="WW8Num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40"/>
      </w:pPr>
      <w:rPr>
        <w:rFonts w:ascii="Calibri" w:eastAsia="Calibri" w:hAnsi="Calibri" w:cs="Calibri"/>
        <w:b/>
        <w:bCs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Calibri" w:hAnsi="Calibri" w:cs="Calibri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00000005"/>
    <w:multiLevelType w:val="singleLevel"/>
    <w:tmpl w:val="1ED4FEF6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45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1046A148"/>
    <w:name w:val="WW8Num8"/>
    <w:lvl w:ilvl="0">
      <w:start w:val="4"/>
      <w:numFmt w:val="decimal"/>
      <w:lvlText w:val="%1)"/>
      <w:lvlJc w:val="left"/>
      <w:pPr>
        <w:tabs>
          <w:tab w:val="num" w:pos="0"/>
        </w:tabs>
        <w:ind w:left="2214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)"/>
      <w:lvlJc w:val="left"/>
      <w:pPr>
        <w:ind w:left="4516" w:hanging="360"/>
      </w:pPr>
      <w:rPr>
        <w:rFonts w:ascii="Calibri" w:hAnsi="Calibri" w:cs="Calibri" w:hint="default"/>
        <w:sz w:val="22"/>
        <w:szCs w:val="22"/>
      </w:r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2214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D7B5401"/>
    <w:multiLevelType w:val="hybridMultilevel"/>
    <w:tmpl w:val="3F9EE162"/>
    <w:lvl w:ilvl="0" w:tplc="0600A6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F056741"/>
    <w:multiLevelType w:val="hybridMultilevel"/>
    <w:tmpl w:val="A7FE5E2A"/>
    <w:lvl w:ilvl="0" w:tplc="D0F00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63C14"/>
    <w:multiLevelType w:val="hybridMultilevel"/>
    <w:tmpl w:val="6872521A"/>
    <w:lvl w:ilvl="0" w:tplc="FA74F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6AA03DD"/>
    <w:multiLevelType w:val="hybridMultilevel"/>
    <w:tmpl w:val="B150C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AD0D60"/>
    <w:multiLevelType w:val="multilevel"/>
    <w:tmpl w:val="2EF0259C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580B48"/>
    <w:multiLevelType w:val="hybridMultilevel"/>
    <w:tmpl w:val="A16C35B4"/>
    <w:lvl w:ilvl="0" w:tplc="2B76D2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830738"/>
    <w:multiLevelType w:val="hybridMultilevel"/>
    <w:tmpl w:val="35A8FD54"/>
    <w:lvl w:ilvl="0" w:tplc="31E6B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851AE"/>
    <w:multiLevelType w:val="hybridMultilevel"/>
    <w:tmpl w:val="124C3944"/>
    <w:lvl w:ilvl="0" w:tplc="54D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96AAA"/>
    <w:multiLevelType w:val="hybridMultilevel"/>
    <w:tmpl w:val="7098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017FC"/>
    <w:multiLevelType w:val="hybridMultilevel"/>
    <w:tmpl w:val="26CCE3C8"/>
    <w:lvl w:ilvl="0" w:tplc="BFBC3D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5D6987"/>
    <w:multiLevelType w:val="hybridMultilevel"/>
    <w:tmpl w:val="6A386CFE"/>
    <w:lvl w:ilvl="0" w:tplc="C340F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340F19"/>
    <w:multiLevelType w:val="hybridMultilevel"/>
    <w:tmpl w:val="7ECAA1E8"/>
    <w:lvl w:ilvl="0" w:tplc="24BA35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18E6E45"/>
    <w:multiLevelType w:val="hybridMultilevel"/>
    <w:tmpl w:val="AAEE00F6"/>
    <w:lvl w:ilvl="0" w:tplc="3AFA1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89F0BDF"/>
    <w:multiLevelType w:val="multilevel"/>
    <w:tmpl w:val="02DE7B2E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343981"/>
    <w:multiLevelType w:val="hybridMultilevel"/>
    <w:tmpl w:val="CD4EE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355A"/>
    <w:multiLevelType w:val="hybridMultilevel"/>
    <w:tmpl w:val="8324990A"/>
    <w:lvl w:ilvl="0" w:tplc="47D2D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D42F7"/>
    <w:multiLevelType w:val="hybridMultilevel"/>
    <w:tmpl w:val="6EEE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A98"/>
    <w:multiLevelType w:val="hybridMultilevel"/>
    <w:tmpl w:val="B574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324D"/>
    <w:multiLevelType w:val="hybridMultilevel"/>
    <w:tmpl w:val="338E51CE"/>
    <w:lvl w:ilvl="0" w:tplc="D7F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295"/>
    <w:multiLevelType w:val="hybridMultilevel"/>
    <w:tmpl w:val="5B647B5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50B9"/>
    <w:multiLevelType w:val="hybridMultilevel"/>
    <w:tmpl w:val="9D1845CC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95073">
    <w:abstractNumId w:val="36"/>
  </w:num>
  <w:num w:numId="2" w16cid:durableId="881939981">
    <w:abstractNumId w:val="16"/>
  </w:num>
  <w:num w:numId="3" w16cid:durableId="350183112">
    <w:abstractNumId w:val="23"/>
  </w:num>
  <w:num w:numId="4" w16cid:durableId="1410730076">
    <w:abstractNumId w:val="34"/>
  </w:num>
  <w:num w:numId="5" w16cid:durableId="285551527">
    <w:abstractNumId w:val="26"/>
  </w:num>
  <w:num w:numId="6" w16cid:durableId="1534221659">
    <w:abstractNumId w:val="30"/>
  </w:num>
  <w:num w:numId="7" w16cid:durableId="1701006209">
    <w:abstractNumId w:val="28"/>
  </w:num>
  <w:num w:numId="8" w16cid:durableId="1357657883">
    <w:abstractNumId w:val="25"/>
  </w:num>
  <w:num w:numId="9" w16cid:durableId="1044524198">
    <w:abstractNumId w:val="21"/>
  </w:num>
  <w:num w:numId="10" w16cid:durableId="235169206">
    <w:abstractNumId w:val="24"/>
  </w:num>
  <w:num w:numId="11" w16cid:durableId="503278304">
    <w:abstractNumId w:val="20"/>
  </w:num>
  <w:num w:numId="12" w16cid:durableId="1746030585">
    <w:abstractNumId w:val="15"/>
  </w:num>
  <w:num w:numId="13" w16cid:durableId="1739593800">
    <w:abstractNumId w:val="27"/>
  </w:num>
  <w:num w:numId="14" w16cid:durableId="83377881">
    <w:abstractNumId w:val="18"/>
  </w:num>
  <w:num w:numId="15" w16cid:durableId="1449736019">
    <w:abstractNumId w:val="29"/>
  </w:num>
  <w:num w:numId="16" w16cid:durableId="1682777711">
    <w:abstractNumId w:val="19"/>
  </w:num>
  <w:num w:numId="17" w16cid:durableId="1918127439">
    <w:abstractNumId w:val="33"/>
  </w:num>
  <w:num w:numId="18" w16cid:durableId="1424036861">
    <w:abstractNumId w:val="17"/>
  </w:num>
  <w:num w:numId="19" w16cid:durableId="1819957669">
    <w:abstractNumId w:val="35"/>
  </w:num>
  <w:num w:numId="20" w16cid:durableId="418916771">
    <w:abstractNumId w:val="2"/>
  </w:num>
  <w:num w:numId="21" w16cid:durableId="195433309">
    <w:abstractNumId w:val="31"/>
  </w:num>
  <w:num w:numId="22" w16cid:durableId="977497393">
    <w:abstractNumId w:val="22"/>
  </w:num>
  <w:num w:numId="23" w16cid:durableId="1857841843">
    <w:abstractNumId w:val="1"/>
  </w:num>
  <w:num w:numId="24" w16cid:durableId="1714649046">
    <w:abstractNumId w:val="0"/>
  </w:num>
  <w:num w:numId="25" w16cid:durableId="133930751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D"/>
    <w:rsid w:val="0000547E"/>
    <w:rsid w:val="0001061E"/>
    <w:rsid w:val="0001103C"/>
    <w:rsid w:val="000111C1"/>
    <w:rsid w:val="00020121"/>
    <w:rsid w:val="000209A7"/>
    <w:rsid w:val="00020C4A"/>
    <w:rsid w:val="00024208"/>
    <w:rsid w:val="00033C9C"/>
    <w:rsid w:val="00044E28"/>
    <w:rsid w:val="00045D9E"/>
    <w:rsid w:val="00055394"/>
    <w:rsid w:val="000572C9"/>
    <w:rsid w:val="00063CC5"/>
    <w:rsid w:val="000651A9"/>
    <w:rsid w:val="000655FE"/>
    <w:rsid w:val="0007130A"/>
    <w:rsid w:val="000715B0"/>
    <w:rsid w:val="00081B53"/>
    <w:rsid w:val="000845C9"/>
    <w:rsid w:val="00091449"/>
    <w:rsid w:val="00096887"/>
    <w:rsid w:val="000A0C01"/>
    <w:rsid w:val="000A0C37"/>
    <w:rsid w:val="000A3A4D"/>
    <w:rsid w:val="000A5419"/>
    <w:rsid w:val="000A5616"/>
    <w:rsid w:val="000A6C65"/>
    <w:rsid w:val="000B39D8"/>
    <w:rsid w:val="000C1610"/>
    <w:rsid w:val="000D1D93"/>
    <w:rsid w:val="000E073C"/>
    <w:rsid w:val="000E3520"/>
    <w:rsid w:val="000E678E"/>
    <w:rsid w:val="000F195F"/>
    <w:rsid w:val="001028DD"/>
    <w:rsid w:val="0010505B"/>
    <w:rsid w:val="00111116"/>
    <w:rsid w:val="00112AD4"/>
    <w:rsid w:val="00117E1E"/>
    <w:rsid w:val="00120FDF"/>
    <w:rsid w:val="001220AA"/>
    <w:rsid w:val="001261E5"/>
    <w:rsid w:val="001277C3"/>
    <w:rsid w:val="00131CE7"/>
    <w:rsid w:val="00132236"/>
    <w:rsid w:val="00150CB4"/>
    <w:rsid w:val="00163614"/>
    <w:rsid w:val="00163F7D"/>
    <w:rsid w:val="001645CB"/>
    <w:rsid w:val="00171A05"/>
    <w:rsid w:val="001743A0"/>
    <w:rsid w:val="001817A2"/>
    <w:rsid w:val="0018286B"/>
    <w:rsid w:val="00191CD8"/>
    <w:rsid w:val="001945DE"/>
    <w:rsid w:val="00194849"/>
    <w:rsid w:val="00195E3B"/>
    <w:rsid w:val="001A043D"/>
    <w:rsid w:val="001A28F6"/>
    <w:rsid w:val="001A5A53"/>
    <w:rsid w:val="001B3A18"/>
    <w:rsid w:val="001B3AF2"/>
    <w:rsid w:val="001C006B"/>
    <w:rsid w:val="001C49DC"/>
    <w:rsid w:val="001C6A62"/>
    <w:rsid w:val="001C7A47"/>
    <w:rsid w:val="001D060F"/>
    <w:rsid w:val="001D6359"/>
    <w:rsid w:val="001E26CB"/>
    <w:rsid w:val="001E5A0B"/>
    <w:rsid w:val="001F2E58"/>
    <w:rsid w:val="001F4653"/>
    <w:rsid w:val="001F46D4"/>
    <w:rsid w:val="00211B8A"/>
    <w:rsid w:val="00215546"/>
    <w:rsid w:val="00216D97"/>
    <w:rsid w:val="002215E4"/>
    <w:rsid w:val="00225571"/>
    <w:rsid w:val="00233C46"/>
    <w:rsid w:val="00235011"/>
    <w:rsid w:val="002403D2"/>
    <w:rsid w:val="002410E4"/>
    <w:rsid w:val="002414A0"/>
    <w:rsid w:val="002434C6"/>
    <w:rsid w:val="00243C62"/>
    <w:rsid w:val="002463AC"/>
    <w:rsid w:val="00250559"/>
    <w:rsid w:val="002519DF"/>
    <w:rsid w:val="0025532C"/>
    <w:rsid w:val="00262496"/>
    <w:rsid w:val="00263F03"/>
    <w:rsid w:val="00270B3C"/>
    <w:rsid w:val="002722CD"/>
    <w:rsid w:val="002723DB"/>
    <w:rsid w:val="00280311"/>
    <w:rsid w:val="00282A08"/>
    <w:rsid w:val="002839AC"/>
    <w:rsid w:val="0028525D"/>
    <w:rsid w:val="00285767"/>
    <w:rsid w:val="00287949"/>
    <w:rsid w:val="00290C78"/>
    <w:rsid w:val="00292F95"/>
    <w:rsid w:val="00295542"/>
    <w:rsid w:val="00297594"/>
    <w:rsid w:val="002A03A1"/>
    <w:rsid w:val="002B0A59"/>
    <w:rsid w:val="002B1A67"/>
    <w:rsid w:val="002B2720"/>
    <w:rsid w:val="002B55EE"/>
    <w:rsid w:val="002B5BD6"/>
    <w:rsid w:val="002B7698"/>
    <w:rsid w:val="002B76DA"/>
    <w:rsid w:val="002C4FF2"/>
    <w:rsid w:val="002C550A"/>
    <w:rsid w:val="002D32EB"/>
    <w:rsid w:val="002D784D"/>
    <w:rsid w:val="002E0F13"/>
    <w:rsid w:val="002E17A2"/>
    <w:rsid w:val="002E6673"/>
    <w:rsid w:val="002E6D11"/>
    <w:rsid w:val="002F034A"/>
    <w:rsid w:val="002F083F"/>
    <w:rsid w:val="0030061D"/>
    <w:rsid w:val="00303EC8"/>
    <w:rsid w:val="00305E1C"/>
    <w:rsid w:val="003101AA"/>
    <w:rsid w:val="00315707"/>
    <w:rsid w:val="00316A68"/>
    <w:rsid w:val="00317D26"/>
    <w:rsid w:val="003234D1"/>
    <w:rsid w:val="003257BA"/>
    <w:rsid w:val="00333E7B"/>
    <w:rsid w:val="00340ECD"/>
    <w:rsid w:val="003417A0"/>
    <w:rsid w:val="00342822"/>
    <w:rsid w:val="003464B4"/>
    <w:rsid w:val="0034771C"/>
    <w:rsid w:val="0035182F"/>
    <w:rsid w:val="00356575"/>
    <w:rsid w:val="003571CD"/>
    <w:rsid w:val="00364A73"/>
    <w:rsid w:val="00365694"/>
    <w:rsid w:val="003661BB"/>
    <w:rsid w:val="0036682D"/>
    <w:rsid w:val="003678A0"/>
    <w:rsid w:val="003754CE"/>
    <w:rsid w:val="00383A6B"/>
    <w:rsid w:val="003946DC"/>
    <w:rsid w:val="003B349B"/>
    <w:rsid w:val="003B50B0"/>
    <w:rsid w:val="003B6844"/>
    <w:rsid w:val="003B7385"/>
    <w:rsid w:val="003B7B82"/>
    <w:rsid w:val="003C53C1"/>
    <w:rsid w:val="003C5AD2"/>
    <w:rsid w:val="003D121F"/>
    <w:rsid w:val="003E6832"/>
    <w:rsid w:val="003F0804"/>
    <w:rsid w:val="003F1061"/>
    <w:rsid w:val="003F2C3F"/>
    <w:rsid w:val="003F3449"/>
    <w:rsid w:val="003F36D7"/>
    <w:rsid w:val="003F57C5"/>
    <w:rsid w:val="003F6498"/>
    <w:rsid w:val="003F73D5"/>
    <w:rsid w:val="004041C0"/>
    <w:rsid w:val="00410062"/>
    <w:rsid w:val="0041112F"/>
    <w:rsid w:val="00411BF4"/>
    <w:rsid w:val="004124BD"/>
    <w:rsid w:val="00412A3A"/>
    <w:rsid w:val="00415D29"/>
    <w:rsid w:val="00422437"/>
    <w:rsid w:val="004240D1"/>
    <w:rsid w:val="00427390"/>
    <w:rsid w:val="004324EC"/>
    <w:rsid w:val="0043510B"/>
    <w:rsid w:val="004501C3"/>
    <w:rsid w:val="004512C8"/>
    <w:rsid w:val="00454ED1"/>
    <w:rsid w:val="004608D1"/>
    <w:rsid w:val="004637FD"/>
    <w:rsid w:val="00467BF5"/>
    <w:rsid w:val="0047476B"/>
    <w:rsid w:val="00476F26"/>
    <w:rsid w:val="00484BBA"/>
    <w:rsid w:val="00485A80"/>
    <w:rsid w:val="00490FA1"/>
    <w:rsid w:val="004916A4"/>
    <w:rsid w:val="00491EFF"/>
    <w:rsid w:val="00497A14"/>
    <w:rsid w:val="004A1EBA"/>
    <w:rsid w:val="004A3611"/>
    <w:rsid w:val="004A5533"/>
    <w:rsid w:val="004B05C9"/>
    <w:rsid w:val="004B7E4E"/>
    <w:rsid w:val="004C0F0D"/>
    <w:rsid w:val="004C58D8"/>
    <w:rsid w:val="004C5DD0"/>
    <w:rsid w:val="004C601A"/>
    <w:rsid w:val="004D525F"/>
    <w:rsid w:val="004D5A05"/>
    <w:rsid w:val="004D67F3"/>
    <w:rsid w:val="004D6996"/>
    <w:rsid w:val="004D7F9F"/>
    <w:rsid w:val="004E1BDC"/>
    <w:rsid w:val="004F1945"/>
    <w:rsid w:val="004F2261"/>
    <w:rsid w:val="004F6F31"/>
    <w:rsid w:val="005022B0"/>
    <w:rsid w:val="00502982"/>
    <w:rsid w:val="00511008"/>
    <w:rsid w:val="005134BF"/>
    <w:rsid w:val="00516F3D"/>
    <w:rsid w:val="00520B45"/>
    <w:rsid w:val="005269E6"/>
    <w:rsid w:val="00526E6D"/>
    <w:rsid w:val="005307FD"/>
    <w:rsid w:val="005376B8"/>
    <w:rsid w:val="00544D0C"/>
    <w:rsid w:val="00544E71"/>
    <w:rsid w:val="00545E0B"/>
    <w:rsid w:val="005605BE"/>
    <w:rsid w:val="00560C10"/>
    <w:rsid w:val="005624DB"/>
    <w:rsid w:val="00562D4A"/>
    <w:rsid w:val="00566C9D"/>
    <w:rsid w:val="00586AD5"/>
    <w:rsid w:val="00590454"/>
    <w:rsid w:val="00592951"/>
    <w:rsid w:val="005941EF"/>
    <w:rsid w:val="00595E65"/>
    <w:rsid w:val="00596F99"/>
    <w:rsid w:val="005A067F"/>
    <w:rsid w:val="005A5D40"/>
    <w:rsid w:val="005B771E"/>
    <w:rsid w:val="005B7F04"/>
    <w:rsid w:val="005C1692"/>
    <w:rsid w:val="005C2E3F"/>
    <w:rsid w:val="005C528D"/>
    <w:rsid w:val="005C5B8C"/>
    <w:rsid w:val="005C7ADC"/>
    <w:rsid w:val="005D1114"/>
    <w:rsid w:val="005D2F47"/>
    <w:rsid w:val="005D6BE9"/>
    <w:rsid w:val="005E484A"/>
    <w:rsid w:val="005E7822"/>
    <w:rsid w:val="005F1E9A"/>
    <w:rsid w:val="005F604F"/>
    <w:rsid w:val="006035DE"/>
    <w:rsid w:val="00606C47"/>
    <w:rsid w:val="0061504D"/>
    <w:rsid w:val="006153E7"/>
    <w:rsid w:val="00621F96"/>
    <w:rsid w:val="00623890"/>
    <w:rsid w:val="00630F7C"/>
    <w:rsid w:val="006346EB"/>
    <w:rsid w:val="00634E17"/>
    <w:rsid w:val="0064551D"/>
    <w:rsid w:val="00656130"/>
    <w:rsid w:val="006609C5"/>
    <w:rsid w:val="00663C0C"/>
    <w:rsid w:val="00676EDC"/>
    <w:rsid w:val="00680AD0"/>
    <w:rsid w:val="00684DE1"/>
    <w:rsid w:val="006A241F"/>
    <w:rsid w:val="006A600D"/>
    <w:rsid w:val="006B2D17"/>
    <w:rsid w:val="006B45BD"/>
    <w:rsid w:val="006B5683"/>
    <w:rsid w:val="006C290D"/>
    <w:rsid w:val="006D24F0"/>
    <w:rsid w:val="006E5A27"/>
    <w:rsid w:val="0070406D"/>
    <w:rsid w:val="0070593D"/>
    <w:rsid w:val="0070641C"/>
    <w:rsid w:val="00706D00"/>
    <w:rsid w:val="007174EA"/>
    <w:rsid w:val="00720BFF"/>
    <w:rsid w:val="00720D1F"/>
    <w:rsid w:val="007221FE"/>
    <w:rsid w:val="00725793"/>
    <w:rsid w:val="00727FC6"/>
    <w:rsid w:val="007306EF"/>
    <w:rsid w:val="007310C3"/>
    <w:rsid w:val="007356C2"/>
    <w:rsid w:val="00735784"/>
    <w:rsid w:val="00736509"/>
    <w:rsid w:val="00750977"/>
    <w:rsid w:val="00755120"/>
    <w:rsid w:val="007577D0"/>
    <w:rsid w:val="0076168C"/>
    <w:rsid w:val="0077174A"/>
    <w:rsid w:val="00774CB7"/>
    <w:rsid w:val="00775472"/>
    <w:rsid w:val="00781B17"/>
    <w:rsid w:val="00784BD2"/>
    <w:rsid w:val="007910E7"/>
    <w:rsid w:val="007915DF"/>
    <w:rsid w:val="00794091"/>
    <w:rsid w:val="00794457"/>
    <w:rsid w:val="007946B0"/>
    <w:rsid w:val="00795115"/>
    <w:rsid w:val="00796213"/>
    <w:rsid w:val="00796BC7"/>
    <w:rsid w:val="007A02E8"/>
    <w:rsid w:val="007A1DB6"/>
    <w:rsid w:val="007A7289"/>
    <w:rsid w:val="007B0BC4"/>
    <w:rsid w:val="007B5FDD"/>
    <w:rsid w:val="007B7424"/>
    <w:rsid w:val="007C0291"/>
    <w:rsid w:val="007C2178"/>
    <w:rsid w:val="007C7DFB"/>
    <w:rsid w:val="007E4D7E"/>
    <w:rsid w:val="007F2222"/>
    <w:rsid w:val="007F5A49"/>
    <w:rsid w:val="008021E8"/>
    <w:rsid w:val="008073C9"/>
    <w:rsid w:val="00821ABD"/>
    <w:rsid w:val="00823000"/>
    <w:rsid w:val="00830A42"/>
    <w:rsid w:val="00831977"/>
    <w:rsid w:val="00842217"/>
    <w:rsid w:val="00844084"/>
    <w:rsid w:val="00845626"/>
    <w:rsid w:val="00846F25"/>
    <w:rsid w:val="00861398"/>
    <w:rsid w:val="00867B2E"/>
    <w:rsid w:val="008747E1"/>
    <w:rsid w:val="00877B96"/>
    <w:rsid w:val="00880CFF"/>
    <w:rsid w:val="0088134E"/>
    <w:rsid w:val="008844BD"/>
    <w:rsid w:val="0089051B"/>
    <w:rsid w:val="00894458"/>
    <w:rsid w:val="00894A80"/>
    <w:rsid w:val="008966C0"/>
    <w:rsid w:val="008B5E91"/>
    <w:rsid w:val="008B6450"/>
    <w:rsid w:val="008B6AF5"/>
    <w:rsid w:val="008C27F3"/>
    <w:rsid w:val="008C5F32"/>
    <w:rsid w:val="008C637F"/>
    <w:rsid w:val="008D0DE9"/>
    <w:rsid w:val="008D4B21"/>
    <w:rsid w:val="008D75F4"/>
    <w:rsid w:val="008E1669"/>
    <w:rsid w:val="008E1930"/>
    <w:rsid w:val="008E39E5"/>
    <w:rsid w:val="008E4CA2"/>
    <w:rsid w:val="008E601B"/>
    <w:rsid w:val="008E7D3D"/>
    <w:rsid w:val="008F0197"/>
    <w:rsid w:val="008F66AC"/>
    <w:rsid w:val="00905838"/>
    <w:rsid w:val="00907A91"/>
    <w:rsid w:val="009101B7"/>
    <w:rsid w:val="00910A96"/>
    <w:rsid w:val="00912567"/>
    <w:rsid w:val="00916839"/>
    <w:rsid w:val="00920AD4"/>
    <w:rsid w:val="00922F1E"/>
    <w:rsid w:val="00923EDB"/>
    <w:rsid w:val="00932932"/>
    <w:rsid w:val="00933AA5"/>
    <w:rsid w:val="009353CC"/>
    <w:rsid w:val="00944C4B"/>
    <w:rsid w:val="009463F4"/>
    <w:rsid w:val="00946AB4"/>
    <w:rsid w:val="00946DB1"/>
    <w:rsid w:val="0095287C"/>
    <w:rsid w:val="00952C8E"/>
    <w:rsid w:val="009532E4"/>
    <w:rsid w:val="009550F8"/>
    <w:rsid w:val="009658DA"/>
    <w:rsid w:val="009673D0"/>
    <w:rsid w:val="009675D2"/>
    <w:rsid w:val="0097363F"/>
    <w:rsid w:val="00981477"/>
    <w:rsid w:val="00984223"/>
    <w:rsid w:val="0099233C"/>
    <w:rsid w:val="00993EDD"/>
    <w:rsid w:val="009A7E0D"/>
    <w:rsid w:val="009B3315"/>
    <w:rsid w:val="009B72D9"/>
    <w:rsid w:val="009C749E"/>
    <w:rsid w:val="009C79DB"/>
    <w:rsid w:val="009D61EE"/>
    <w:rsid w:val="009F4088"/>
    <w:rsid w:val="009F681C"/>
    <w:rsid w:val="00A046D5"/>
    <w:rsid w:val="00A04D71"/>
    <w:rsid w:val="00A10135"/>
    <w:rsid w:val="00A217AC"/>
    <w:rsid w:val="00A25FD6"/>
    <w:rsid w:val="00A3733E"/>
    <w:rsid w:val="00A468CE"/>
    <w:rsid w:val="00A46B68"/>
    <w:rsid w:val="00A50AE4"/>
    <w:rsid w:val="00A51F88"/>
    <w:rsid w:val="00A65F33"/>
    <w:rsid w:val="00A673F1"/>
    <w:rsid w:val="00A67555"/>
    <w:rsid w:val="00A70C7B"/>
    <w:rsid w:val="00A740EC"/>
    <w:rsid w:val="00A80452"/>
    <w:rsid w:val="00A83471"/>
    <w:rsid w:val="00A9016E"/>
    <w:rsid w:val="00A911DE"/>
    <w:rsid w:val="00A94FC5"/>
    <w:rsid w:val="00A9512D"/>
    <w:rsid w:val="00AA2A5E"/>
    <w:rsid w:val="00AA3A26"/>
    <w:rsid w:val="00AA4902"/>
    <w:rsid w:val="00AA7D55"/>
    <w:rsid w:val="00AB1688"/>
    <w:rsid w:val="00AB3E0D"/>
    <w:rsid w:val="00AC17F9"/>
    <w:rsid w:val="00AC30C8"/>
    <w:rsid w:val="00AC3E53"/>
    <w:rsid w:val="00AD0AD7"/>
    <w:rsid w:val="00AD0D30"/>
    <w:rsid w:val="00AD2D41"/>
    <w:rsid w:val="00AD4758"/>
    <w:rsid w:val="00AD5702"/>
    <w:rsid w:val="00AF019E"/>
    <w:rsid w:val="00AF56EF"/>
    <w:rsid w:val="00B00B8F"/>
    <w:rsid w:val="00B01538"/>
    <w:rsid w:val="00B025B5"/>
    <w:rsid w:val="00B05961"/>
    <w:rsid w:val="00B11087"/>
    <w:rsid w:val="00B12432"/>
    <w:rsid w:val="00B148E2"/>
    <w:rsid w:val="00B1520D"/>
    <w:rsid w:val="00B156A9"/>
    <w:rsid w:val="00B361DC"/>
    <w:rsid w:val="00B42B03"/>
    <w:rsid w:val="00B42FE0"/>
    <w:rsid w:val="00B44592"/>
    <w:rsid w:val="00B506AB"/>
    <w:rsid w:val="00B50817"/>
    <w:rsid w:val="00B524F0"/>
    <w:rsid w:val="00B53FC8"/>
    <w:rsid w:val="00B54146"/>
    <w:rsid w:val="00B60CD2"/>
    <w:rsid w:val="00B615A6"/>
    <w:rsid w:val="00B62A01"/>
    <w:rsid w:val="00B6554C"/>
    <w:rsid w:val="00B66865"/>
    <w:rsid w:val="00B66CE4"/>
    <w:rsid w:val="00B67731"/>
    <w:rsid w:val="00B73625"/>
    <w:rsid w:val="00B73965"/>
    <w:rsid w:val="00B77BCE"/>
    <w:rsid w:val="00BA43CA"/>
    <w:rsid w:val="00BB06D8"/>
    <w:rsid w:val="00BB0F87"/>
    <w:rsid w:val="00BC1083"/>
    <w:rsid w:val="00BC2049"/>
    <w:rsid w:val="00BC2737"/>
    <w:rsid w:val="00BC70FE"/>
    <w:rsid w:val="00BD1531"/>
    <w:rsid w:val="00BD66C7"/>
    <w:rsid w:val="00BE1FAE"/>
    <w:rsid w:val="00BE240D"/>
    <w:rsid w:val="00BE3436"/>
    <w:rsid w:val="00BE513A"/>
    <w:rsid w:val="00BE529C"/>
    <w:rsid w:val="00BE63B4"/>
    <w:rsid w:val="00C104E2"/>
    <w:rsid w:val="00C10EEB"/>
    <w:rsid w:val="00C1128F"/>
    <w:rsid w:val="00C12858"/>
    <w:rsid w:val="00C130DE"/>
    <w:rsid w:val="00C13C26"/>
    <w:rsid w:val="00C20D3C"/>
    <w:rsid w:val="00C22A37"/>
    <w:rsid w:val="00C23A81"/>
    <w:rsid w:val="00C23FD8"/>
    <w:rsid w:val="00C25BFB"/>
    <w:rsid w:val="00C27AC7"/>
    <w:rsid w:val="00C27DED"/>
    <w:rsid w:val="00C3063C"/>
    <w:rsid w:val="00C4074B"/>
    <w:rsid w:val="00C6462E"/>
    <w:rsid w:val="00C6463E"/>
    <w:rsid w:val="00C66CAD"/>
    <w:rsid w:val="00C70ECB"/>
    <w:rsid w:val="00C81448"/>
    <w:rsid w:val="00C817AF"/>
    <w:rsid w:val="00C82C61"/>
    <w:rsid w:val="00C8653A"/>
    <w:rsid w:val="00C92482"/>
    <w:rsid w:val="00C9296E"/>
    <w:rsid w:val="00C93022"/>
    <w:rsid w:val="00C93410"/>
    <w:rsid w:val="00CB4C25"/>
    <w:rsid w:val="00CB4C2E"/>
    <w:rsid w:val="00CB7EEF"/>
    <w:rsid w:val="00CC04BA"/>
    <w:rsid w:val="00CC2E46"/>
    <w:rsid w:val="00CC463C"/>
    <w:rsid w:val="00CC4D98"/>
    <w:rsid w:val="00CC5D72"/>
    <w:rsid w:val="00CC6D48"/>
    <w:rsid w:val="00CC7288"/>
    <w:rsid w:val="00CD04D9"/>
    <w:rsid w:val="00CD68A2"/>
    <w:rsid w:val="00CE06DD"/>
    <w:rsid w:val="00CE4627"/>
    <w:rsid w:val="00CE4A1B"/>
    <w:rsid w:val="00CE7CAE"/>
    <w:rsid w:val="00CF0F39"/>
    <w:rsid w:val="00CF5A20"/>
    <w:rsid w:val="00CF7C9E"/>
    <w:rsid w:val="00D06100"/>
    <w:rsid w:val="00D1125D"/>
    <w:rsid w:val="00D175D1"/>
    <w:rsid w:val="00D209D5"/>
    <w:rsid w:val="00D20D75"/>
    <w:rsid w:val="00D35D4F"/>
    <w:rsid w:val="00D513AC"/>
    <w:rsid w:val="00D66CF5"/>
    <w:rsid w:val="00D67582"/>
    <w:rsid w:val="00D71199"/>
    <w:rsid w:val="00D71311"/>
    <w:rsid w:val="00D82E25"/>
    <w:rsid w:val="00D82E40"/>
    <w:rsid w:val="00D835D9"/>
    <w:rsid w:val="00D85063"/>
    <w:rsid w:val="00D862C0"/>
    <w:rsid w:val="00D86D5A"/>
    <w:rsid w:val="00D92872"/>
    <w:rsid w:val="00DA4602"/>
    <w:rsid w:val="00DB17CF"/>
    <w:rsid w:val="00DB201A"/>
    <w:rsid w:val="00DB5326"/>
    <w:rsid w:val="00DC1976"/>
    <w:rsid w:val="00DC633D"/>
    <w:rsid w:val="00DC6C27"/>
    <w:rsid w:val="00DC7A8E"/>
    <w:rsid w:val="00DD1F68"/>
    <w:rsid w:val="00DD400A"/>
    <w:rsid w:val="00DD439F"/>
    <w:rsid w:val="00DD4C50"/>
    <w:rsid w:val="00DD7854"/>
    <w:rsid w:val="00DD7A3C"/>
    <w:rsid w:val="00DE248C"/>
    <w:rsid w:val="00DE7F38"/>
    <w:rsid w:val="00DF3F4B"/>
    <w:rsid w:val="00DF62E8"/>
    <w:rsid w:val="00DF679B"/>
    <w:rsid w:val="00E068A9"/>
    <w:rsid w:val="00E12D04"/>
    <w:rsid w:val="00E13F3D"/>
    <w:rsid w:val="00E1512F"/>
    <w:rsid w:val="00E1664C"/>
    <w:rsid w:val="00E20762"/>
    <w:rsid w:val="00E24A63"/>
    <w:rsid w:val="00E26BB5"/>
    <w:rsid w:val="00E32020"/>
    <w:rsid w:val="00E3665D"/>
    <w:rsid w:val="00E40E4A"/>
    <w:rsid w:val="00E4415B"/>
    <w:rsid w:val="00E46BFD"/>
    <w:rsid w:val="00E50A74"/>
    <w:rsid w:val="00E511B6"/>
    <w:rsid w:val="00E53FF1"/>
    <w:rsid w:val="00E62551"/>
    <w:rsid w:val="00E63B09"/>
    <w:rsid w:val="00E64878"/>
    <w:rsid w:val="00E673D0"/>
    <w:rsid w:val="00E701C1"/>
    <w:rsid w:val="00E72BA2"/>
    <w:rsid w:val="00E75B3A"/>
    <w:rsid w:val="00E81C08"/>
    <w:rsid w:val="00E822CD"/>
    <w:rsid w:val="00E84021"/>
    <w:rsid w:val="00E86AEC"/>
    <w:rsid w:val="00E87C7D"/>
    <w:rsid w:val="00E90F92"/>
    <w:rsid w:val="00E92B22"/>
    <w:rsid w:val="00E96CBF"/>
    <w:rsid w:val="00EA005B"/>
    <w:rsid w:val="00EA3417"/>
    <w:rsid w:val="00EA597C"/>
    <w:rsid w:val="00EA5C0B"/>
    <w:rsid w:val="00EB103D"/>
    <w:rsid w:val="00EB10D0"/>
    <w:rsid w:val="00EB6781"/>
    <w:rsid w:val="00ED067E"/>
    <w:rsid w:val="00ED0F4D"/>
    <w:rsid w:val="00ED318B"/>
    <w:rsid w:val="00ED3535"/>
    <w:rsid w:val="00EE7F98"/>
    <w:rsid w:val="00EF6DC2"/>
    <w:rsid w:val="00F10EA9"/>
    <w:rsid w:val="00F12355"/>
    <w:rsid w:val="00F16EF2"/>
    <w:rsid w:val="00F2667A"/>
    <w:rsid w:val="00F26C87"/>
    <w:rsid w:val="00F27A81"/>
    <w:rsid w:val="00F3187C"/>
    <w:rsid w:val="00F352E4"/>
    <w:rsid w:val="00F408E0"/>
    <w:rsid w:val="00F42E72"/>
    <w:rsid w:val="00F4300E"/>
    <w:rsid w:val="00F43C83"/>
    <w:rsid w:val="00F5412D"/>
    <w:rsid w:val="00F61901"/>
    <w:rsid w:val="00F66296"/>
    <w:rsid w:val="00F67F52"/>
    <w:rsid w:val="00F70C84"/>
    <w:rsid w:val="00F7497B"/>
    <w:rsid w:val="00F76DCF"/>
    <w:rsid w:val="00F772EE"/>
    <w:rsid w:val="00FA03C9"/>
    <w:rsid w:val="00FA644E"/>
    <w:rsid w:val="00FB4054"/>
    <w:rsid w:val="00FC479C"/>
    <w:rsid w:val="00FC639B"/>
    <w:rsid w:val="00FC6898"/>
    <w:rsid w:val="00FC6AD1"/>
    <w:rsid w:val="00FD107F"/>
    <w:rsid w:val="00FD4133"/>
    <w:rsid w:val="00FD7C01"/>
    <w:rsid w:val="00FE278D"/>
    <w:rsid w:val="00FE3080"/>
    <w:rsid w:val="00FE56E2"/>
    <w:rsid w:val="00FE5A42"/>
    <w:rsid w:val="00FF1007"/>
    <w:rsid w:val="00FF4450"/>
    <w:rsid w:val="00FF4E37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64B2A60"/>
  <w15:docId w15:val="{B9DC3C62-FFEE-4CF1-ABEB-0CC6F509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65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1A05"/>
    <w:rPr>
      <w:rFonts w:ascii="Calibri" w:eastAsia="Andale Sans UI" w:hAnsi="Calibri" w:cs="Calibri"/>
      <w:b/>
      <w:bCs/>
      <w:sz w:val="22"/>
      <w:szCs w:val="22"/>
    </w:rPr>
  </w:style>
  <w:style w:type="character" w:customStyle="1" w:styleId="WW8Num1z1">
    <w:name w:val="WW8Num1z1"/>
    <w:rsid w:val="00171A05"/>
  </w:style>
  <w:style w:type="character" w:customStyle="1" w:styleId="WW8Num1z2">
    <w:name w:val="WW8Num1z2"/>
    <w:rsid w:val="00171A05"/>
  </w:style>
  <w:style w:type="character" w:customStyle="1" w:styleId="WW8Num1z3">
    <w:name w:val="WW8Num1z3"/>
    <w:rsid w:val="00171A05"/>
  </w:style>
  <w:style w:type="character" w:customStyle="1" w:styleId="WW8Num1z4">
    <w:name w:val="WW8Num1z4"/>
    <w:rsid w:val="00171A05"/>
  </w:style>
  <w:style w:type="character" w:customStyle="1" w:styleId="WW8Num1z5">
    <w:name w:val="WW8Num1z5"/>
    <w:rsid w:val="00171A05"/>
  </w:style>
  <w:style w:type="character" w:customStyle="1" w:styleId="WW8Num1z6">
    <w:name w:val="WW8Num1z6"/>
    <w:rsid w:val="00171A05"/>
  </w:style>
  <w:style w:type="character" w:customStyle="1" w:styleId="WW8Num1z7">
    <w:name w:val="WW8Num1z7"/>
    <w:rsid w:val="00171A05"/>
  </w:style>
  <w:style w:type="character" w:customStyle="1" w:styleId="WW8Num1z8">
    <w:name w:val="WW8Num1z8"/>
    <w:rsid w:val="00171A05"/>
  </w:style>
  <w:style w:type="character" w:customStyle="1" w:styleId="WW8Num2z0">
    <w:name w:val="WW8Num2z0"/>
    <w:rsid w:val="00171A05"/>
  </w:style>
  <w:style w:type="character" w:customStyle="1" w:styleId="WW8Num2z1">
    <w:name w:val="WW8Num2z1"/>
    <w:rsid w:val="00171A05"/>
  </w:style>
  <w:style w:type="character" w:customStyle="1" w:styleId="WW8Num2z2">
    <w:name w:val="WW8Num2z2"/>
    <w:rsid w:val="00171A05"/>
  </w:style>
  <w:style w:type="character" w:customStyle="1" w:styleId="WW8Num2z3">
    <w:name w:val="WW8Num2z3"/>
    <w:rsid w:val="00171A05"/>
  </w:style>
  <w:style w:type="character" w:customStyle="1" w:styleId="WW8Num2z4">
    <w:name w:val="WW8Num2z4"/>
    <w:rsid w:val="00171A05"/>
  </w:style>
  <w:style w:type="character" w:customStyle="1" w:styleId="WW8Num2z5">
    <w:name w:val="WW8Num2z5"/>
    <w:rsid w:val="00171A05"/>
  </w:style>
  <w:style w:type="character" w:customStyle="1" w:styleId="WW8Num2z6">
    <w:name w:val="WW8Num2z6"/>
    <w:rsid w:val="00171A05"/>
  </w:style>
  <w:style w:type="character" w:customStyle="1" w:styleId="WW8Num2z7">
    <w:name w:val="WW8Num2z7"/>
    <w:rsid w:val="00171A05"/>
  </w:style>
  <w:style w:type="character" w:customStyle="1" w:styleId="WW8Num2z8">
    <w:name w:val="WW8Num2z8"/>
    <w:rsid w:val="00171A05"/>
  </w:style>
  <w:style w:type="character" w:customStyle="1" w:styleId="ListLabel4">
    <w:name w:val="ListLabel 4"/>
    <w:rsid w:val="00171A05"/>
    <w:rPr>
      <w:rFonts w:ascii="Calibri" w:hAnsi="Calibri" w:cs="Calibri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171A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171A05"/>
    <w:pPr>
      <w:spacing w:after="120"/>
    </w:pPr>
  </w:style>
  <w:style w:type="paragraph" w:styleId="Lista">
    <w:name w:val="List"/>
    <w:basedOn w:val="Tekstpodstawowy"/>
    <w:rsid w:val="00171A05"/>
    <w:rPr>
      <w:rFonts w:cs="Tahoma"/>
    </w:rPr>
  </w:style>
  <w:style w:type="paragraph" w:styleId="Legenda">
    <w:name w:val="caption"/>
    <w:basedOn w:val="Normalny"/>
    <w:qFormat/>
    <w:rsid w:val="00171A0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1A05"/>
    <w:pPr>
      <w:suppressLineNumbers/>
    </w:pPr>
    <w:rPr>
      <w:rFonts w:cs="Tahoma"/>
    </w:rPr>
  </w:style>
  <w:style w:type="paragraph" w:styleId="Nagwek">
    <w:name w:val="head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171A05"/>
    <w:pPr>
      <w:ind w:left="720"/>
      <w:contextualSpacing/>
    </w:pPr>
    <w:rPr>
      <w:sz w:val="20"/>
    </w:rPr>
  </w:style>
  <w:style w:type="paragraph" w:styleId="Stopka">
    <w:name w:val="foot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customStyle="1" w:styleId="Zwykytekst1">
    <w:name w:val="Zwykły tekst1"/>
    <w:basedOn w:val="Normalny"/>
    <w:rsid w:val="00171A05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171A05"/>
    <w:pPr>
      <w:suppressLineNumbers/>
    </w:pPr>
  </w:style>
  <w:style w:type="paragraph" w:customStyle="1" w:styleId="Nagwektabeli">
    <w:name w:val="Nagłówek tabeli"/>
    <w:basedOn w:val="Zawartotabeli"/>
    <w:rsid w:val="00171A05"/>
    <w:pPr>
      <w:jc w:val="center"/>
    </w:pPr>
    <w:rPr>
      <w:b/>
      <w:bCs/>
    </w:rPr>
  </w:style>
  <w:style w:type="character" w:styleId="Hipercze">
    <w:name w:val="Hyperlink"/>
    <w:uiPriority w:val="99"/>
    <w:rsid w:val="000E073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06EF"/>
    <w:pPr>
      <w:spacing w:after="120" w:line="480" w:lineRule="auto"/>
    </w:pPr>
    <w:rPr>
      <w:kern w:val="1"/>
    </w:rPr>
  </w:style>
  <w:style w:type="character" w:customStyle="1" w:styleId="Tekstpodstawowy2Znak">
    <w:name w:val="Tekst podstawowy 2 Znak"/>
    <w:link w:val="Tekstpodstawowy2"/>
    <w:uiPriority w:val="99"/>
    <w:semiHidden/>
    <w:rsid w:val="007306EF"/>
    <w:rPr>
      <w:rFonts w:eastAsia="Andale Sans UI"/>
      <w:kern w:val="1"/>
      <w:sz w:val="24"/>
      <w:szCs w:val="24"/>
    </w:rPr>
  </w:style>
  <w:style w:type="character" w:customStyle="1" w:styleId="Mocnowyrniony">
    <w:name w:val="Mocno wyróżniony"/>
    <w:rsid w:val="007306EF"/>
    <w:rPr>
      <w:b/>
      <w:bCs/>
    </w:rPr>
  </w:style>
  <w:style w:type="paragraph" w:customStyle="1" w:styleId="Wcicietrecitekstu">
    <w:name w:val="Wcięcie treści tekstu"/>
    <w:basedOn w:val="Normalny"/>
    <w:rsid w:val="007306EF"/>
    <w:pPr>
      <w:overflowPunct w:val="0"/>
      <w:spacing w:line="360" w:lineRule="auto"/>
      <w:ind w:firstLine="709"/>
      <w:jc w:val="both"/>
    </w:pPr>
    <w:rPr>
      <w:rFonts w:ascii="Tahoma" w:hAnsi="Tahoma" w:cs="Tahoma"/>
      <w:color w:val="00000A"/>
      <w:kern w:val="0"/>
      <w:sz w:val="22"/>
      <w:lang w:val="en-US" w:eastAsia="en-US" w:bidi="en-US"/>
    </w:rPr>
  </w:style>
  <w:style w:type="paragraph" w:customStyle="1" w:styleId="WW-Gwka">
    <w:name w:val="WW-Główka"/>
    <w:basedOn w:val="Normalny"/>
    <w:rsid w:val="007306EF"/>
    <w:pPr>
      <w:overflowPunct w:val="0"/>
    </w:pPr>
    <w:rPr>
      <w:rFonts w:cs="Tahoma"/>
      <w:color w:val="00000A"/>
      <w:kern w:val="0"/>
      <w:lang w:val="en-US" w:eastAsia="en-US" w:bidi="en-US"/>
    </w:rPr>
  </w:style>
  <w:style w:type="paragraph" w:customStyle="1" w:styleId="Tekstpodstawowy31">
    <w:name w:val="Tekst podstawowy 31"/>
    <w:basedOn w:val="Normalny"/>
    <w:rsid w:val="007306EF"/>
    <w:pPr>
      <w:widowControl/>
    </w:pPr>
    <w:rPr>
      <w:rFonts w:ascii="Arial" w:eastAsia="Times New Roman" w:hAnsi="Arial" w:cs="Arial"/>
      <w:bCs/>
      <w:kern w:val="0"/>
      <w:sz w:val="22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2403D2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8B6AF5"/>
    <w:pPr>
      <w:overflowPunct w:val="0"/>
    </w:pPr>
    <w:rPr>
      <w:rFonts w:ascii="Courier New" w:hAnsi="Courier New"/>
      <w:color w:val="00000A"/>
      <w:kern w:val="0"/>
      <w:sz w:val="20"/>
      <w:szCs w:val="20"/>
      <w:lang w:val="en-US" w:eastAsia="en-US" w:bidi="en-US"/>
    </w:rPr>
  </w:style>
  <w:style w:type="character" w:customStyle="1" w:styleId="ZwykytekstZnak">
    <w:name w:val="Zwykły tekst Znak"/>
    <w:link w:val="Zwykytekst"/>
    <w:rsid w:val="008B6AF5"/>
    <w:rPr>
      <w:rFonts w:ascii="Courier New" w:eastAsia="Andale Sans UI" w:hAnsi="Courier New"/>
      <w:color w:val="00000A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315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707"/>
    <w:pPr>
      <w:widowControl/>
    </w:pPr>
    <w:rPr>
      <w:rFonts w:eastAsia="Times New Roman"/>
      <w:kern w:val="0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semiHidden/>
    <w:rsid w:val="00315707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0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5707"/>
    <w:rPr>
      <w:rFonts w:ascii="Segoe UI" w:eastAsia="Andale Sans UI" w:hAnsi="Segoe UI" w:cs="Segoe UI"/>
      <w:kern w:val="2"/>
      <w:sz w:val="18"/>
      <w:szCs w:val="18"/>
    </w:rPr>
  </w:style>
  <w:style w:type="paragraph" w:customStyle="1" w:styleId="Normalny1">
    <w:name w:val="Normalny1"/>
    <w:rsid w:val="00C9302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775472"/>
    <w:pPr>
      <w:widowControl w:val="0"/>
      <w:suppressAutoHyphen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32B9-C6DD-45F3-8078-7CCF5EFC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Anna Mróz-Gryc</cp:lastModifiedBy>
  <cp:revision>3</cp:revision>
  <cp:lastPrinted>2020-08-18T10:19:00Z</cp:lastPrinted>
  <dcterms:created xsi:type="dcterms:W3CDTF">2024-09-05T12:43:00Z</dcterms:created>
  <dcterms:modified xsi:type="dcterms:W3CDTF">2024-09-05T12:44:00Z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