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1011" w:rsidRPr="006269F4" w:rsidRDefault="008B1011" w:rsidP="00A57088">
      <w:pPr>
        <w:widowControl w:val="0"/>
        <w:autoSpaceDE w:val="0"/>
        <w:autoSpaceDN w:val="0"/>
        <w:adjustRightInd w:val="0"/>
        <w:spacing w:before="240" w:line="276" w:lineRule="auto"/>
        <w:rPr>
          <w:rFonts w:ascii="Calibri" w:hAnsi="Calibri" w:cs="Calibri"/>
          <w:lang w:eastAsia="pl-PL"/>
        </w:rPr>
      </w:pPr>
      <w:r w:rsidRPr="006269F4">
        <w:rPr>
          <w:rFonts w:ascii="Calibri" w:hAnsi="Calibri" w:cs="Calibri"/>
          <w:b/>
          <w:bCs/>
        </w:rPr>
        <w:t xml:space="preserve">Załącznik nr </w:t>
      </w:r>
      <w:r w:rsidR="00141586">
        <w:rPr>
          <w:rFonts w:ascii="Calibri" w:hAnsi="Calibri" w:cs="Calibri"/>
          <w:b/>
          <w:bCs/>
        </w:rPr>
        <w:t xml:space="preserve">8 </w:t>
      </w:r>
      <w:r w:rsidR="00141586" w:rsidRPr="00A57088">
        <w:rPr>
          <w:rFonts w:ascii="Calibri" w:hAnsi="Calibri" w:cs="Calibri"/>
          <w:kern w:val="0"/>
          <w:lang w:eastAsia="en-US"/>
        </w:rPr>
        <w:t xml:space="preserve">do </w:t>
      </w:r>
      <w:bookmarkStart w:id="0" w:name="_GoBack"/>
      <w:bookmarkEnd w:id="0"/>
      <w:r w:rsidR="00C26519" w:rsidRPr="00A57088">
        <w:rPr>
          <w:rFonts w:ascii="Calibri" w:hAnsi="Calibri" w:cs="Calibri"/>
          <w:kern w:val="0"/>
          <w:lang w:eastAsia="en-US"/>
        </w:rPr>
        <w:t>SWZ</w:t>
      </w:r>
      <w:r w:rsidR="00A57088" w:rsidRPr="00A57088">
        <w:rPr>
          <w:rFonts w:ascii="Calibri" w:hAnsi="Calibri" w:cs="Calibri"/>
          <w:kern w:val="0"/>
          <w:lang w:eastAsia="en-US"/>
        </w:rPr>
        <w:t xml:space="preserve"> nr DOA-ZP.272.43.2022</w:t>
      </w:r>
    </w:p>
    <w:p w:rsidR="003C3CB4" w:rsidRPr="006269F4" w:rsidRDefault="003C3CB4" w:rsidP="00541461">
      <w:pPr>
        <w:pStyle w:val="tekst"/>
        <w:spacing w:line="276" w:lineRule="auto"/>
        <w:jc w:val="left"/>
        <w:rPr>
          <w:rFonts w:asciiTheme="minorHAnsi" w:hAnsiTheme="minorHAnsi" w:cstheme="minorHAnsi"/>
          <w:szCs w:val="24"/>
        </w:rPr>
      </w:pPr>
    </w:p>
    <w:p w:rsidR="008B1011" w:rsidRPr="006269F4" w:rsidRDefault="00D81D52" w:rsidP="00A57088">
      <w:pPr>
        <w:pStyle w:val="Nagwek1"/>
        <w:spacing w:line="276" w:lineRule="auto"/>
        <w:jc w:val="left"/>
        <w:rPr>
          <w:szCs w:val="24"/>
        </w:rPr>
      </w:pPr>
      <w:r w:rsidRPr="006269F4">
        <w:rPr>
          <w:szCs w:val="24"/>
        </w:rPr>
        <w:t>Projektowane</w:t>
      </w:r>
      <w:r w:rsidR="008B1011" w:rsidRPr="006269F4">
        <w:rPr>
          <w:szCs w:val="24"/>
        </w:rPr>
        <w:t xml:space="preserve"> postanowienia umowy</w:t>
      </w:r>
    </w:p>
    <w:p w:rsidR="006C2919" w:rsidRPr="006269F4" w:rsidRDefault="004E4B23" w:rsidP="00A57088">
      <w:pPr>
        <w:pStyle w:val="Nagwek1"/>
        <w:spacing w:line="276" w:lineRule="auto"/>
        <w:jc w:val="left"/>
        <w:rPr>
          <w:szCs w:val="24"/>
        </w:rPr>
      </w:pPr>
      <w:r>
        <w:rPr>
          <w:szCs w:val="24"/>
        </w:rPr>
        <w:t xml:space="preserve">UMOWA </w:t>
      </w:r>
      <w:r w:rsidR="008B1011" w:rsidRPr="006269F4">
        <w:rPr>
          <w:szCs w:val="24"/>
        </w:rPr>
        <w:t>Nr DOA-. ...................</w:t>
      </w:r>
    </w:p>
    <w:p w:rsidR="006C2919" w:rsidRPr="006269F4" w:rsidRDefault="008B1011" w:rsidP="00541461">
      <w:pPr>
        <w:suppressAutoHyphens w:val="0"/>
        <w:spacing w:before="240" w:after="40" w:line="276" w:lineRule="auto"/>
        <w:rPr>
          <w:rFonts w:ascii="Calibri" w:hAnsi="Calibri" w:cs="Calibri"/>
          <w:kern w:val="0"/>
          <w:lang w:eastAsia="en-US"/>
        </w:rPr>
      </w:pPr>
      <w:r w:rsidRPr="006269F4">
        <w:rPr>
          <w:rFonts w:ascii="Calibri" w:hAnsi="Calibri" w:cs="Calibri"/>
          <w:kern w:val="0"/>
          <w:lang w:eastAsia="en-US"/>
        </w:rPr>
        <w:t>z</w:t>
      </w:r>
      <w:r w:rsidR="006C2919" w:rsidRPr="006269F4">
        <w:rPr>
          <w:rFonts w:ascii="Calibri" w:hAnsi="Calibri" w:cs="Calibri"/>
          <w:kern w:val="0"/>
          <w:lang w:eastAsia="en-US"/>
        </w:rPr>
        <w:t>awarta w d</w:t>
      </w:r>
      <w:r w:rsidRPr="006269F4">
        <w:rPr>
          <w:rFonts w:ascii="Calibri" w:hAnsi="Calibri" w:cs="Calibri"/>
          <w:kern w:val="0"/>
          <w:lang w:eastAsia="en-US"/>
        </w:rPr>
        <w:t>niu ……………………………………</w:t>
      </w:r>
      <w:r w:rsidR="006C2919" w:rsidRPr="006269F4">
        <w:rPr>
          <w:rFonts w:ascii="Calibri" w:hAnsi="Calibri" w:cs="Calibri"/>
          <w:kern w:val="0"/>
          <w:lang w:eastAsia="en-US"/>
        </w:rPr>
        <w:t xml:space="preserve"> roku w Opolu pomiędzy: </w:t>
      </w:r>
    </w:p>
    <w:p w:rsidR="00A7238C" w:rsidRPr="006269F4" w:rsidRDefault="008B1011" w:rsidP="00541461">
      <w:pPr>
        <w:widowControl w:val="0"/>
        <w:suppressLineNumbers/>
        <w:spacing w:before="120" w:after="60" w:line="276" w:lineRule="auto"/>
        <w:rPr>
          <w:rFonts w:ascii="Calibri" w:hAnsi="Calibri" w:cs="Arial"/>
        </w:rPr>
      </w:pPr>
      <w:r w:rsidRPr="006269F4">
        <w:rPr>
          <w:rFonts w:ascii="Calibri" w:hAnsi="Calibri" w:cs="Calibri"/>
          <w:b/>
        </w:rPr>
        <w:t>Województwem</w:t>
      </w:r>
      <w:r w:rsidRPr="006269F4">
        <w:rPr>
          <w:rFonts w:ascii="Calibri" w:hAnsi="Calibri" w:cs="Arial"/>
          <w:b/>
        </w:rPr>
        <w:t xml:space="preserve"> </w:t>
      </w:r>
      <w:r w:rsidRPr="006269F4">
        <w:rPr>
          <w:rFonts w:ascii="Calibri" w:hAnsi="Calibri" w:cs="Calibri"/>
          <w:b/>
        </w:rPr>
        <w:t>Opolskim</w:t>
      </w:r>
      <w:r w:rsidRPr="006269F4">
        <w:rPr>
          <w:rFonts w:ascii="Calibri" w:hAnsi="Calibri" w:cs="Arial"/>
        </w:rPr>
        <w:t xml:space="preserve"> z siedzibą w Opolu</w:t>
      </w:r>
      <w:r w:rsidR="00A7238C" w:rsidRPr="006269F4">
        <w:rPr>
          <w:rFonts w:ascii="Calibri" w:hAnsi="Calibri" w:cs="Arial"/>
        </w:rPr>
        <w:t xml:space="preserve"> przy ul. …</w:t>
      </w:r>
      <w:r w:rsidR="00586C7F" w:rsidRPr="006269F4">
        <w:rPr>
          <w:rFonts w:ascii="Calibri" w:hAnsi="Calibri" w:cs="Arial"/>
        </w:rPr>
        <w:t>…, ...-…... Opole</w:t>
      </w:r>
      <w:r w:rsidR="00A7238C" w:rsidRPr="006269F4">
        <w:rPr>
          <w:rFonts w:ascii="Calibri" w:hAnsi="Calibri" w:cs="Arial"/>
        </w:rPr>
        <w:t xml:space="preserve"> </w:t>
      </w:r>
      <w:r w:rsidRPr="006269F4">
        <w:rPr>
          <w:rFonts w:ascii="Calibri" w:hAnsi="Calibri" w:cs="Arial"/>
        </w:rPr>
        <w:t>(wykonującym zadania w</w:t>
      </w:r>
      <w:r w:rsidR="00233547" w:rsidRPr="006269F4">
        <w:rPr>
          <w:rFonts w:ascii="Calibri" w:hAnsi="Calibri" w:cs="Arial"/>
        </w:rPr>
        <w:t> </w:t>
      </w:r>
      <w:r w:rsidRPr="006269F4">
        <w:rPr>
          <w:rFonts w:ascii="Calibri" w:hAnsi="Calibri" w:cs="Arial"/>
        </w:rPr>
        <w:t xml:space="preserve">tym zamówienia publiczne przy pomocy Urzędu Marszałkowskiego Województwa Opolskiego, adres: ul. Piastowska 14, 45-082 Opole), </w:t>
      </w:r>
      <w:r w:rsidR="00A7238C" w:rsidRPr="006269F4">
        <w:rPr>
          <w:rFonts w:ascii="Calibri" w:hAnsi="Calibri" w:cs="Arial"/>
        </w:rPr>
        <w:t xml:space="preserve">NIP: 7543077565, REGON: …, </w:t>
      </w:r>
    </w:p>
    <w:p w:rsidR="008B1011" w:rsidRPr="006269F4" w:rsidRDefault="008B1011" w:rsidP="00541461">
      <w:pPr>
        <w:widowControl w:val="0"/>
        <w:suppressLineNumbers/>
        <w:spacing w:before="120" w:after="60" w:line="276" w:lineRule="auto"/>
        <w:rPr>
          <w:rFonts w:ascii="Calibri" w:hAnsi="Calibri" w:cs="Arial"/>
        </w:rPr>
      </w:pPr>
      <w:r w:rsidRPr="006269F4">
        <w:rPr>
          <w:rFonts w:ascii="Calibri" w:hAnsi="Calibri" w:cs="Arial"/>
        </w:rPr>
        <w:t>reprezentowany</w:t>
      </w:r>
      <w:r w:rsidR="00FA70C8" w:rsidRPr="006269F4">
        <w:rPr>
          <w:rFonts w:ascii="Calibri" w:hAnsi="Calibri" w:cs="Arial"/>
        </w:rPr>
        <w:t>m</w:t>
      </w:r>
      <w:r w:rsidRPr="006269F4">
        <w:rPr>
          <w:rFonts w:ascii="Calibri" w:hAnsi="Calibri" w:cs="Arial"/>
        </w:rPr>
        <w:t xml:space="preserve"> przez: </w:t>
      </w:r>
    </w:p>
    <w:p w:rsidR="008B1011" w:rsidRPr="006269F4" w:rsidRDefault="008B1011" w:rsidP="00541461">
      <w:pPr>
        <w:pStyle w:val="tekst"/>
        <w:spacing w:before="120" w:after="120" w:line="276" w:lineRule="auto"/>
        <w:jc w:val="left"/>
        <w:rPr>
          <w:rFonts w:ascii="Calibri" w:hAnsi="Calibri" w:cs="Calibri"/>
          <w:szCs w:val="24"/>
        </w:rPr>
      </w:pPr>
      <w:r w:rsidRPr="006269F4">
        <w:rPr>
          <w:rFonts w:ascii="Calibri" w:hAnsi="Calibri" w:cs="Calibri"/>
          <w:szCs w:val="24"/>
        </w:rPr>
        <w:t>……………………………………………………..</w:t>
      </w:r>
    </w:p>
    <w:p w:rsidR="008B1011" w:rsidRPr="006269F4" w:rsidRDefault="008B1011" w:rsidP="00541461">
      <w:pPr>
        <w:pStyle w:val="tekst"/>
        <w:spacing w:before="120" w:after="120" w:line="276" w:lineRule="auto"/>
        <w:jc w:val="left"/>
        <w:rPr>
          <w:rFonts w:ascii="Calibri" w:hAnsi="Calibri" w:cs="Calibri"/>
          <w:szCs w:val="24"/>
        </w:rPr>
      </w:pPr>
      <w:r w:rsidRPr="006269F4">
        <w:rPr>
          <w:rFonts w:ascii="Calibri" w:hAnsi="Calibri" w:cs="Calibri"/>
          <w:szCs w:val="24"/>
        </w:rPr>
        <w:t>……………………………………………………..</w:t>
      </w:r>
    </w:p>
    <w:p w:rsidR="008B1011" w:rsidRPr="006269F4" w:rsidRDefault="008B1011" w:rsidP="00541461">
      <w:pPr>
        <w:spacing w:after="40" w:line="276" w:lineRule="auto"/>
        <w:rPr>
          <w:rFonts w:ascii="Calibri" w:hAnsi="Calibri" w:cs="Calibri"/>
        </w:rPr>
      </w:pPr>
      <w:r w:rsidRPr="006269F4">
        <w:rPr>
          <w:rFonts w:ascii="Calibri" w:hAnsi="Calibri" w:cs="Calibri"/>
        </w:rPr>
        <w:t>zwanym dalej „</w:t>
      </w:r>
      <w:r w:rsidRPr="006269F4">
        <w:rPr>
          <w:rFonts w:ascii="Calibri" w:hAnsi="Calibri" w:cs="Calibri"/>
          <w:b/>
        </w:rPr>
        <w:t>Zamawiającym</w:t>
      </w:r>
      <w:r w:rsidRPr="006269F4">
        <w:rPr>
          <w:rFonts w:ascii="Calibri" w:hAnsi="Calibri" w:cs="Calibri"/>
        </w:rPr>
        <w:t>”,</w:t>
      </w:r>
    </w:p>
    <w:p w:rsidR="008B1011" w:rsidRPr="006269F4" w:rsidRDefault="008B1011" w:rsidP="00541461">
      <w:pPr>
        <w:widowControl w:val="0"/>
        <w:suppressLineNumbers/>
        <w:spacing w:before="60" w:after="60" w:line="276" w:lineRule="auto"/>
        <w:rPr>
          <w:rFonts w:ascii="Calibri" w:hAnsi="Calibri" w:cs="Calibri"/>
        </w:rPr>
      </w:pPr>
      <w:r w:rsidRPr="006269F4">
        <w:rPr>
          <w:rFonts w:ascii="Calibri" w:hAnsi="Calibri" w:cs="Calibri"/>
        </w:rPr>
        <w:t xml:space="preserve">a </w:t>
      </w:r>
    </w:p>
    <w:p w:rsidR="008B1011" w:rsidRPr="006269F4" w:rsidRDefault="008B1011" w:rsidP="00541461">
      <w:pPr>
        <w:widowControl w:val="0"/>
        <w:suppressLineNumbers/>
        <w:tabs>
          <w:tab w:val="right" w:leader="dot" w:pos="9072"/>
        </w:tabs>
        <w:spacing w:before="60" w:after="60" w:line="276" w:lineRule="auto"/>
        <w:rPr>
          <w:rFonts w:ascii="Calibri" w:hAnsi="Calibri" w:cs="Calibri"/>
        </w:rPr>
      </w:pPr>
      <w:r w:rsidRPr="006269F4">
        <w:rPr>
          <w:rFonts w:ascii="Calibri" w:hAnsi="Calibri" w:cs="Calibri"/>
        </w:rPr>
        <w:tab/>
        <w:t xml:space="preserve">, </w:t>
      </w:r>
      <w:r w:rsidRPr="006269F4">
        <w:rPr>
          <w:rFonts w:ascii="Calibri" w:hAnsi="Calibri" w:cs="Calibri"/>
        </w:rPr>
        <w:br/>
        <w:t xml:space="preserve">z siedzibą </w:t>
      </w:r>
      <w:r w:rsidR="00586C7F" w:rsidRPr="006269F4">
        <w:rPr>
          <w:rFonts w:ascii="Calibri" w:hAnsi="Calibri" w:cs="Calibri"/>
        </w:rPr>
        <w:t>w ……………………………… przy ul. ………………………, … - …….. ……………………….…</w:t>
      </w:r>
      <w:r w:rsidRPr="006269F4">
        <w:rPr>
          <w:rFonts w:ascii="Calibri" w:hAnsi="Calibri" w:cs="Calibri"/>
        </w:rPr>
        <w:t>,</w:t>
      </w:r>
    </w:p>
    <w:p w:rsidR="008B1011" w:rsidRPr="006269F4" w:rsidRDefault="008B1011" w:rsidP="00541461">
      <w:pPr>
        <w:widowControl w:val="0"/>
        <w:suppressLineNumbers/>
        <w:tabs>
          <w:tab w:val="right" w:leader="dot" w:pos="9072"/>
        </w:tabs>
        <w:spacing w:before="60" w:after="60" w:line="276" w:lineRule="auto"/>
        <w:rPr>
          <w:rFonts w:ascii="Calibri" w:hAnsi="Calibri" w:cs="Calibri"/>
        </w:rPr>
      </w:pPr>
      <w:r w:rsidRPr="006269F4">
        <w:rPr>
          <w:rFonts w:ascii="Calibri" w:hAnsi="Calibri" w:cs="Calibri"/>
        </w:rPr>
        <w:t xml:space="preserve">wpisanym do </w:t>
      </w:r>
      <w:r w:rsidRPr="006269F4">
        <w:rPr>
          <w:rFonts w:ascii="Calibri" w:hAnsi="Calibri" w:cs="Arial"/>
        </w:rPr>
        <w:t xml:space="preserve">Centralnej Ewidencji i Informacji o Działalności Gospodarczej/ w </w:t>
      </w:r>
      <w:r w:rsidR="00A7238C" w:rsidRPr="006269F4">
        <w:rPr>
          <w:rFonts w:ascii="Calibri" w:hAnsi="Calibri" w:cs="Arial"/>
        </w:rPr>
        <w:t xml:space="preserve">Rejestrze </w:t>
      </w:r>
      <w:r w:rsidR="00586C7F" w:rsidRPr="006269F4">
        <w:rPr>
          <w:rFonts w:ascii="Calibri" w:hAnsi="Calibri" w:cs="Arial"/>
        </w:rPr>
        <w:t>P</w:t>
      </w:r>
      <w:r w:rsidR="00A7238C" w:rsidRPr="006269F4">
        <w:rPr>
          <w:rFonts w:ascii="Calibri" w:hAnsi="Calibri" w:cs="Arial"/>
        </w:rPr>
        <w:t xml:space="preserve">rzedsiębiorców </w:t>
      </w:r>
      <w:r w:rsidRPr="006269F4">
        <w:rPr>
          <w:rFonts w:ascii="Calibri" w:hAnsi="Calibri" w:cs="Arial"/>
        </w:rPr>
        <w:t>K</w:t>
      </w:r>
      <w:r w:rsidR="00A7238C" w:rsidRPr="006269F4">
        <w:rPr>
          <w:rFonts w:ascii="Calibri" w:hAnsi="Calibri" w:cs="Arial"/>
        </w:rPr>
        <w:t xml:space="preserve">rajowego </w:t>
      </w:r>
      <w:r w:rsidRPr="006269F4">
        <w:rPr>
          <w:rFonts w:ascii="Calibri" w:hAnsi="Calibri" w:cs="Arial"/>
        </w:rPr>
        <w:t>R</w:t>
      </w:r>
      <w:r w:rsidR="00A7238C" w:rsidRPr="006269F4">
        <w:rPr>
          <w:rFonts w:ascii="Calibri" w:hAnsi="Calibri" w:cs="Arial"/>
        </w:rPr>
        <w:t xml:space="preserve">ejestru </w:t>
      </w:r>
      <w:r w:rsidRPr="006269F4">
        <w:rPr>
          <w:rFonts w:ascii="Calibri" w:hAnsi="Calibri" w:cs="Arial"/>
        </w:rPr>
        <w:t>S</w:t>
      </w:r>
      <w:r w:rsidR="00A7238C" w:rsidRPr="006269F4">
        <w:rPr>
          <w:rFonts w:ascii="Calibri" w:hAnsi="Calibri" w:cs="Arial"/>
        </w:rPr>
        <w:t xml:space="preserve">ądowego </w:t>
      </w:r>
      <w:r w:rsidRPr="006269F4">
        <w:rPr>
          <w:rFonts w:ascii="Calibri" w:hAnsi="Calibri" w:cs="Calibri"/>
        </w:rPr>
        <w:t xml:space="preserve">pod nr </w:t>
      </w:r>
      <w:r w:rsidR="00A7238C" w:rsidRPr="006269F4">
        <w:rPr>
          <w:rFonts w:ascii="Calibri" w:hAnsi="Calibri" w:cs="Calibri"/>
        </w:rPr>
        <w:t xml:space="preserve">………………….., </w:t>
      </w:r>
      <w:r w:rsidRPr="006269F4">
        <w:rPr>
          <w:rFonts w:ascii="Calibri" w:hAnsi="Calibri" w:cs="Calibri"/>
        </w:rPr>
        <w:t xml:space="preserve">NIP: …………………………., REGON: ……………………………, </w:t>
      </w:r>
    </w:p>
    <w:p w:rsidR="008B1011" w:rsidRPr="006269F4" w:rsidRDefault="00A7238C" w:rsidP="00541461">
      <w:pPr>
        <w:widowControl w:val="0"/>
        <w:suppressLineNumbers/>
        <w:spacing w:before="60" w:after="60" w:line="276" w:lineRule="auto"/>
        <w:rPr>
          <w:rFonts w:ascii="Calibri" w:hAnsi="Calibri" w:cs="Calibri"/>
        </w:rPr>
      </w:pPr>
      <w:r w:rsidRPr="006269F4">
        <w:rPr>
          <w:rFonts w:ascii="Calibri" w:hAnsi="Calibri" w:cs="Calibri"/>
        </w:rPr>
        <w:t>r</w:t>
      </w:r>
      <w:r w:rsidR="008B1011" w:rsidRPr="006269F4">
        <w:rPr>
          <w:rFonts w:ascii="Calibri" w:hAnsi="Calibri" w:cs="Calibri"/>
        </w:rPr>
        <w:t>eprezentowanym przez:</w:t>
      </w:r>
    </w:p>
    <w:p w:rsidR="008B1011" w:rsidRPr="006269F4" w:rsidRDefault="008B1011" w:rsidP="00541461">
      <w:pPr>
        <w:widowControl w:val="0"/>
        <w:suppressLineNumbers/>
        <w:tabs>
          <w:tab w:val="right" w:leader="dot" w:pos="9072"/>
        </w:tabs>
        <w:spacing w:before="60" w:after="60" w:line="276" w:lineRule="auto"/>
        <w:rPr>
          <w:rFonts w:ascii="Calibri" w:hAnsi="Calibri" w:cs="Calibri"/>
        </w:rPr>
      </w:pPr>
      <w:r w:rsidRPr="006269F4">
        <w:rPr>
          <w:rFonts w:ascii="Calibri" w:hAnsi="Calibri" w:cs="Calibri"/>
        </w:rPr>
        <w:tab/>
      </w:r>
    </w:p>
    <w:p w:rsidR="008B1011" w:rsidRPr="006269F4" w:rsidRDefault="008B1011" w:rsidP="00541461">
      <w:pPr>
        <w:widowControl w:val="0"/>
        <w:suppressLineNumbers/>
        <w:tabs>
          <w:tab w:val="right" w:leader="dot" w:pos="9072"/>
        </w:tabs>
        <w:spacing w:before="60" w:after="60" w:line="276" w:lineRule="auto"/>
        <w:rPr>
          <w:rFonts w:ascii="Calibri" w:hAnsi="Calibri" w:cs="Calibri"/>
        </w:rPr>
      </w:pPr>
      <w:r w:rsidRPr="006269F4">
        <w:rPr>
          <w:rFonts w:ascii="Calibri" w:hAnsi="Calibri" w:cs="Calibri"/>
        </w:rPr>
        <w:t>wyłonionym na podstawie postępowania nr DOA- ……………….</w:t>
      </w:r>
      <w:r w:rsidR="00A7238C" w:rsidRPr="006269F4">
        <w:rPr>
          <w:rFonts w:ascii="Calibri" w:hAnsi="Calibri" w:cs="Calibri"/>
        </w:rPr>
        <w:t>,</w:t>
      </w:r>
      <w:r w:rsidRPr="006269F4">
        <w:rPr>
          <w:rFonts w:ascii="Calibri" w:hAnsi="Calibri" w:cs="Calibri"/>
        </w:rPr>
        <w:t xml:space="preserve"> </w:t>
      </w:r>
      <w:r w:rsidR="005F3885" w:rsidRPr="006269F4">
        <w:rPr>
          <w:rFonts w:ascii="Calibri" w:hAnsi="Calibri" w:cs="Calibri"/>
        </w:rPr>
        <w:t>przeprowadzonego w trybie</w:t>
      </w:r>
      <w:r w:rsidR="00035441" w:rsidRPr="006269F4">
        <w:rPr>
          <w:rFonts w:ascii="Calibri" w:hAnsi="Calibri" w:cs="Calibri"/>
        </w:rPr>
        <w:t>:</w:t>
      </w:r>
      <w:r w:rsidR="005F3885" w:rsidRPr="006269F4">
        <w:rPr>
          <w:rFonts w:ascii="Calibri" w:hAnsi="Calibri" w:cs="Calibri"/>
        </w:rPr>
        <w:t xml:space="preserve"> </w:t>
      </w:r>
      <w:r w:rsidR="004D0CE2" w:rsidRPr="006269F4">
        <w:rPr>
          <w:rFonts w:ascii="Calibri" w:hAnsi="Calibri" w:cs="Calibri"/>
        </w:rPr>
        <w:t>przetargu nieograniczonego, na podstawie art. 132 ustawy z dnia 11 września 2019</w:t>
      </w:r>
      <w:r w:rsidR="00C81C58" w:rsidRPr="006269F4">
        <w:rPr>
          <w:rFonts w:ascii="Calibri" w:hAnsi="Calibri" w:cs="Calibri"/>
        </w:rPr>
        <w:t xml:space="preserve"> </w:t>
      </w:r>
      <w:r w:rsidR="004D0CE2" w:rsidRPr="006269F4">
        <w:rPr>
          <w:rFonts w:ascii="Calibri" w:hAnsi="Calibri" w:cs="Calibri"/>
        </w:rPr>
        <w:t>r. Prawo zamówień publicznych (zwan</w:t>
      </w:r>
      <w:r w:rsidR="00C81C58" w:rsidRPr="006269F4">
        <w:rPr>
          <w:rFonts w:ascii="Calibri" w:hAnsi="Calibri" w:cs="Calibri"/>
        </w:rPr>
        <w:t>ej</w:t>
      </w:r>
      <w:r w:rsidR="004D0CE2" w:rsidRPr="006269F4">
        <w:rPr>
          <w:rFonts w:ascii="Calibri" w:hAnsi="Calibri" w:cs="Calibri"/>
        </w:rPr>
        <w:t xml:space="preserve"> dalej „ustawa PZP”), o wartości większej niż progi unijne, </w:t>
      </w:r>
      <w:r w:rsidR="001A332B" w:rsidRPr="006269F4">
        <w:rPr>
          <w:rFonts w:ascii="Calibri" w:hAnsi="Calibri" w:cs="Calibri"/>
        </w:rPr>
        <w:t>o </w:t>
      </w:r>
      <w:r w:rsidR="004D0CE2" w:rsidRPr="006269F4">
        <w:rPr>
          <w:rFonts w:ascii="Calibri" w:hAnsi="Calibri" w:cs="Calibri"/>
        </w:rPr>
        <w:t>których mowa w art. 3 ust.</w:t>
      </w:r>
      <w:r w:rsidR="00C81C58" w:rsidRPr="006269F4">
        <w:rPr>
          <w:rFonts w:ascii="Calibri" w:hAnsi="Calibri" w:cs="Calibri"/>
        </w:rPr>
        <w:t xml:space="preserve"> </w:t>
      </w:r>
      <w:r w:rsidR="004D0CE2" w:rsidRPr="006269F4">
        <w:rPr>
          <w:rFonts w:ascii="Calibri" w:hAnsi="Calibri" w:cs="Calibri"/>
        </w:rPr>
        <w:t>1 ustawy PZP</w:t>
      </w:r>
      <w:r w:rsidR="001C7EA6" w:rsidRPr="006269F4">
        <w:rPr>
          <w:rFonts w:ascii="Calibri" w:hAnsi="Calibri" w:cs="Calibri"/>
        </w:rPr>
        <w:t xml:space="preserve">. </w:t>
      </w:r>
    </w:p>
    <w:p w:rsidR="008B1011" w:rsidRPr="006269F4" w:rsidRDefault="008B1011" w:rsidP="00541461">
      <w:pPr>
        <w:widowControl w:val="0"/>
        <w:suppressLineNumbers/>
        <w:spacing w:before="120" w:after="60" w:line="276" w:lineRule="auto"/>
        <w:rPr>
          <w:rFonts w:ascii="Calibri" w:hAnsi="Calibri" w:cs="Calibri"/>
        </w:rPr>
      </w:pPr>
      <w:r w:rsidRPr="006269F4">
        <w:rPr>
          <w:rFonts w:ascii="Calibri" w:hAnsi="Calibri" w:cs="Calibri"/>
        </w:rPr>
        <w:t>zwanym dalej „</w:t>
      </w:r>
      <w:r w:rsidRPr="006269F4">
        <w:rPr>
          <w:rFonts w:ascii="Calibri" w:hAnsi="Calibri" w:cs="Calibri"/>
          <w:b/>
        </w:rPr>
        <w:t>Wykonawcą</w:t>
      </w:r>
      <w:r w:rsidRPr="006269F4">
        <w:rPr>
          <w:rFonts w:ascii="Calibri" w:hAnsi="Calibri" w:cs="Calibri"/>
          <w:bCs/>
        </w:rPr>
        <w:t>”,</w:t>
      </w:r>
    </w:p>
    <w:p w:rsidR="00260452" w:rsidRPr="006269F4" w:rsidRDefault="008B1011" w:rsidP="00541461">
      <w:pPr>
        <w:widowControl w:val="0"/>
        <w:suppressLineNumbers/>
        <w:spacing w:before="120" w:after="60" w:line="276" w:lineRule="auto"/>
        <w:rPr>
          <w:rFonts w:asciiTheme="minorHAnsi" w:hAnsiTheme="minorHAnsi" w:cstheme="minorHAnsi"/>
          <w:bCs/>
          <w:lang w:eastAsia="pl-PL"/>
        </w:rPr>
      </w:pPr>
      <w:r w:rsidRPr="006269F4">
        <w:rPr>
          <w:rFonts w:ascii="Calibri" w:hAnsi="Calibri" w:cs="Calibri"/>
        </w:rPr>
        <w:t xml:space="preserve">zwanymi </w:t>
      </w:r>
      <w:r w:rsidR="00C21434" w:rsidRPr="006269F4">
        <w:rPr>
          <w:rFonts w:ascii="Calibri" w:hAnsi="Calibri" w:cs="Calibri"/>
        </w:rPr>
        <w:t xml:space="preserve">dalej </w:t>
      </w:r>
      <w:r w:rsidR="001319AD" w:rsidRPr="006269F4">
        <w:rPr>
          <w:rFonts w:ascii="Calibri" w:hAnsi="Calibri" w:cs="Calibri"/>
        </w:rPr>
        <w:t xml:space="preserve">łącznie </w:t>
      </w:r>
      <w:r w:rsidR="00A7238C" w:rsidRPr="006269F4">
        <w:rPr>
          <w:rFonts w:ascii="Calibri" w:hAnsi="Calibri" w:cs="Calibri"/>
        </w:rPr>
        <w:t>„</w:t>
      </w:r>
      <w:r w:rsidRPr="006269F4">
        <w:rPr>
          <w:rFonts w:ascii="Calibri" w:hAnsi="Calibri" w:cs="Calibri"/>
          <w:b/>
          <w:bCs/>
        </w:rPr>
        <w:t>Stronami</w:t>
      </w:r>
      <w:r w:rsidR="00A7238C" w:rsidRPr="006269F4">
        <w:rPr>
          <w:rFonts w:ascii="Calibri" w:hAnsi="Calibri" w:cs="Calibri"/>
        </w:rPr>
        <w:t>”</w:t>
      </w:r>
      <w:r w:rsidRPr="006269F4">
        <w:rPr>
          <w:rFonts w:ascii="Calibri" w:hAnsi="Calibri" w:cs="Calibri"/>
        </w:rPr>
        <w:t>.</w:t>
      </w:r>
    </w:p>
    <w:p w:rsidR="00494762" w:rsidRPr="006269F4" w:rsidRDefault="00DE270C" w:rsidP="00E3263C">
      <w:pPr>
        <w:pStyle w:val="Nagwek1"/>
        <w:spacing w:line="276" w:lineRule="auto"/>
      </w:pPr>
      <w:r w:rsidRPr="006269F4">
        <w:lastRenderedPageBreak/>
        <w:t>§ 1</w:t>
      </w:r>
    </w:p>
    <w:p w:rsidR="001F1D7A" w:rsidRPr="006269F4" w:rsidRDefault="00DE270C" w:rsidP="00541461">
      <w:pPr>
        <w:pStyle w:val="Nagwek3"/>
        <w:spacing w:line="276" w:lineRule="auto"/>
        <w:rPr>
          <w:sz w:val="24"/>
          <w:szCs w:val="24"/>
        </w:rPr>
      </w:pPr>
      <w:r w:rsidRPr="006269F4">
        <w:rPr>
          <w:sz w:val="24"/>
          <w:szCs w:val="24"/>
        </w:rPr>
        <w:t>PRZEDMIOT UMOWY</w:t>
      </w:r>
    </w:p>
    <w:p w:rsidR="00AB6690" w:rsidRPr="006269F4" w:rsidRDefault="00834272" w:rsidP="00541461">
      <w:pPr>
        <w:numPr>
          <w:ilvl w:val="0"/>
          <w:numId w:val="1"/>
        </w:numPr>
        <w:suppressAutoHyphens w:val="0"/>
        <w:spacing w:before="60" w:line="276" w:lineRule="auto"/>
        <w:rPr>
          <w:rFonts w:ascii="Calibri" w:hAnsi="Calibri" w:cs="Calibri"/>
          <w:kern w:val="0"/>
          <w:lang w:eastAsia="en-US"/>
        </w:rPr>
      </w:pPr>
      <w:r w:rsidRPr="006269F4">
        <w:rPr>
          <w:rFonts w:asciiTheme="minorHAnsi" w:hAnsiTheme="minorHAnsi" w:cstheme="minorHAnsi"/>
          <w:kern w:val="0"/>
          <w:lang w:eastAsia="en-US"/>
        </w:rPr>
        <w:t>Przedmiotem umowy jest</w:t>
      </w:r>
      <w:r w:rsidR="00396B81" w:rsidRPr="006269F4">
        <w:rPr>
          <w:rFonts w:asciiTheme="minorHAnsi" w:hAnsiTheme="minorHAnsi" w:cstheme="minorHAnsi"/>
          <w:kern w:val="0"/>
          <w:lang w:eastAsia="en-US"/>
        </w:rPr>
        <w:t xml:space="preserve"> </w:t>
      </w:r>
      <w:r w:rsidRPr="006269F4">
        <w:rPr>
          <w:rFonts w:asciiTheme="minorHAnsi" w:hAnsiTheme="minorHAnsi" w:cstheme="minorHAnsi"/>
          <w:b/>
          <w:bCs/>
          <w:kern w:val="0"/>
          <w:lang w:eastAsia="en-US"/>
        </w:rPr>
        <w:t>dostawa urządzeń infrastruktury serwerowej</w:t>
      </w:r>
      <w:r w:rsidR="00396B81" w:rsidRPr="006269F4">
        <w:rPr>
          <w:rFonts w:asciiTheme="minorHAnsi" w:hAnsiTheme="minorHAnsi" w:cstheme="minorHAnsi"/>
          <w:kern w:val="0"/>
          <w:lang w:eastAsia="en-US"/>
        </w:rPr>
        <w:t xml:space="preserve"> w ramach postępowania o udzielenie zamówienia publicznego pn. „</w:t>
      </w:r>
      <w:r w:rsidR="00246561" w:rsidRPr="006269F4">
        <w:rPr>
          <w:rFonts w:asciiTheme="minorHAnsi" w:hAnsiTheme="minorHAnsi" w:cstheme="minorHAnsi"/>
          <w:b/>
          <w:bCs/>
          <w:kern w:val="0"/>
          <w:lang w:eastAsia="en-US"/>
        </w:rPr>
        <w:t>Dostawa urządzeń infrastruktury serwerowej – dedykowany serwer do obsługi platformy IT w ramach realizacji projektu LIFE_AQP_Opolskie_2019.PL – LIFE19 GIE/PL/000398)</w:t>
      </w:r>
      <w:r w:rsidRPr="006269F4">
        <w:rPr>
          <w:rFonts w:asciiTheme="minorHAnsi" w:hAnsiTheme="minorHAnsi" w:cstheme="minorHAnsi"/>
        </w:rPr>
        <w:t>”</w:t>
      </w:r>
      <w:r w:rsidR="007B5683" w:rsidRPr="006269F4">
        <w:rPr>
          <w:rFonts w:asciiTheme="minorHAnsi" w:hAnsiTheme="minorHAnsi" w:cstheme="minorHAnsi"/>
        </w:rPr>
        <w:t>, tj. d</w:t>
      </w:r>
      <w:r w:rsidR="00633080" w:rsidRPr="006269F4">
        <w:rPr>
          <w:rFonts w:asciiTheme="minorHAnsi" w:hAnsiTheme="minorHAnsi" w:cstheme="minorHAnsi"/>
        </w:rPr>
        <w:t xml:space="preserve">ostawa dysków SSD i półek dyskowych w zakresie rozbudowy </w:t>
      </w:r>
      <w:r w:rsidR="0082354B" w:rsidRPr="006269F4">
        <w:rPr>
          <w:rFonts w:asciiTheme="minorHAnsi" w:hAnsiTheme="minorHAnsi" w:cstheme="minorHAnsi"/>
        </w:rPr>
        <w:t>posiadanej macierzy dyskowej.</w:t>
      </w:r>
      <w:r w:rsidR="00396B81" w:rsidRPr="006269F4">
        <w:t xml:space="preserve"> </w:t>
      </w:r>
    </w:p>
    <w:p w:rsidR="00B458B8" w:rsidRPr="006269F4" w:rsidRDefault="00AB6690" w:rsidP="00541461">
      <w:pPr>
        <w:numPr>
          <w:ilvl w:val="0"/>
          <w:numId w:val="1"/>
        </w:numPr>
        <w:suppressAutoHyphens w:val="0"/>
        <w:spacing w:before="60" w:line="276" w:lineRule="auto"/>
        <w:rPr>
          <w:rFonts w:ascii="Calibri" w:hAnsi="Calibri" w:cs="Calibri"/>
          <w:kern w:val="0"/>
          <w:lang w:eastAsia="en-US"/>
        </w:rPr>
      </w:pPr>
      <w:r w:rsidRPr="006269F4">
        <w:rPr>
          <w:rFonts w:ascii="Calibri" w:hAnsi="Calibri" w:cs="Calibri"/>
          <w:kern w:val="0"/>
          <w:lang w:eastAsia="en-US"/>
        </w:rPr>
        <w:t>Szczegółowy zakres przedmiotu umowy określa opis przedmiot</w:t>
      </w:r>
      <w:r w:rsidR="001B778F" w:rsidRPr="006269F4">
        <w:rPr>
          <w:rFonts w:ascii="Calibri" w:hAnsi="Calibri" w:cs="Calibri"/>
          <w:kern w:val="0"/>
          <w:lang w:eastAsia="en-US"/>
        </w:rPr>
        <w:t>u</w:t>
      </w:r>
      <w:r w:rsidRPr="006269F4">
        <w:rPr>
          <w:rFonts w:ascii="Calibri" w:hAnsi="Calibri" w:cs="Calibri"/>
          <w:kern w:val="0"/>
          <w:lang w:eastAsia="en-US"/>
        </w:rPr>
        <w:t xml:space="preserve"> zamówienia, stanowiący załącznik nr </w:t>
      </w:r>
      <w:r w:rsidR="00D607AC" w:rsidRPr="006269F4">
        <w:rPr>
          <w:rFonts w:ascii="Calibri" w:hAnsi="Calibri" w:cs="Calibri"/>
          <w:kern w:val="0"/>
          <w:lang w:eastAsia="en-US"/>
        </w:rPr>
        <w:t>1</w:t>
      </w:r>
      <w:r w:rsidRPr="006269F4">
        <w:rPr>
          <w:rFonts w:ascii="Calibri" w:hAnsi="Calibri" w:cs="Calibri"/>
          <w:kern w:val="0"/>
          <w:lang w:eastAsia="en-US"/>
        </w:rPr>
        <w:t xml:space="preserve"> do umowy</w:t>
      </w:r>
      <w:r w:rsidR="00B458B8" w:rsidRPr="006269F4">
        <w:rPr>
          <w:rFonts w:ascii="Calibri" w:hAnsi="Calibri" w:cs="Calibri"/>
          <w:kern w:val="0"/>
          <w:lang w:eastAsia="en-US"/>
        </w:rPr>
        <w:t>.</w:t>
      </w:r>
    </w:p>
    <w:p w:rsidR="007851A8" w:rsidRPr="006269F4" w:rsidRDefault="00B458B8" w:rsidP="00541461">
      <w:pPr>
        <w:numPr>
          <w:ilvl w:val="0"/>
          <w:numId w:val="1"/>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Przedmiot niniejszej umowy, o którym mowa w ust. 1, będzie finansowany w ramach projektu pn. „Wdrożenie systemu zarządzania jakością powietrza w gminach województwa opolskiego” LIFE19 GIE/PL/000398</w:t>
      </w:r>
      <w:r w:rsidR="0044316D" w:rsidRPr="006269F4">
        <w:rPr>
          <w:rFonts w:ascii="Calibri" w:hAnsi="Calibri" w:cs="Calibri"/>
          <w:kern w:val="0"/>
          <w:lang w:eastAsia="en-US"/>
        </w:rPr>
        <w:t xml:space="preserve"> </w:t>
      </w:r>
      <w:r w:rsidR="005D5155" w:rsidRPr="006269F4">
        <w:rPr>
          <w:rFonts w:ascii="Calibri" w:hAnsi="Calibri" w:cs="Calibri"/>
          <w:kern w:val="0"/>
          <w:lang w:eastAsia="en-US"/>
        </w:rPr>
        <w:t xml:space="preserve">- LIFE_AQP_Opolskie_2019.PL </w:t>
      </w:r>
      <w:r w:rsidR="00682468" w:rsidRPr="006269F4">
        <w:rPr>
          <w:rFonts w:ascii="Calibri" w:hAnsi="Calibri" w:cs="Calibri"/>
          <w:kern w:val="0"/>
          <w:lang w:eastAsia="en-US"/>
        </w:rPr>
        <w:t>(</w:t>
      </w:r>
      <w:proofErr w:type="spellStart"/>
      <w:r w:rsidR="00682468" w:rsidRPr="006269F4">
        <w:rPr>
          <w:rFonts w:ascii="Calibri" w:hAnsi="Calibri" w:cs="Calibri"/>
          <w:kern w:val="0"/>
          <w:lang w:eastAsia="en-US"/>
        </w:rPr>
        <w:t>Implementation</w:t>
      </w:r>
      <w:proofErr w:type="spellEnd"/>
      <w:r w:rsidR="00682468" w:rsidRPr="006269F4">
        <w:rPr>
          <w:rFonts w:ascii="Calibri" w:hAnsi="Calibri" w:cs="Calibri"/>
          <w:kern w:val="0"/>
          <w:lang w:eastAsia="en-US"/>
        </w:rPr>
        <w:t xml:space="preserve"> of </w:t>
      </w:r>
      <w:proofErr w:type="spellStart"/>
      <w:r w:rsidR="00682468" w:rsidRPr="006269F4">
        <w:rPr>
          <w:rFonts w:ascii="Calibri" w:hAnsi="Calibri" w:cs="Calibri"/>
          <w:kern w:val="0"/>
          <w:lang w:eastAsia="en-US"/>
        </w:rPr>
        <w:t>the</w:t>
      </w:r>
      <w:proofErr w:type="spellEnd"/>
      <w:r w:rsidR="00682468" w:rsidRPr="006269F4">
        <w:rPr>
          <w:rFonts w:ascii="Calibri" w:hAnsi="Calibri" w:cs="Calibri"/>
          <w:kern w:val="0"/>
          <w:lang w:eastAsia="en-US"/>
        </w:rPr>
        <w:t xml:space="preserve"> air </w:t>
      </w:r>
      <w:proofErr w:type="spellStart"/>
      <w:r w:rsidR="00682468" w:rsidRPr="006269F4">
        <w:rPr>
          <w:rFonts w:ascii="Calibri" w:hAnsi="Calibri" w:cs="Calibri"/>
          <w:kern w:val="0"/>
          <w:lang w:eastAsia="en-US"/>
        </w:rPr>
        <w:t>quality</w:t>
      </w:r>
      <w:proofErr w:type="spellEnd"/>
      <w:r w:rsidR="00682468" w:rsidRPr="006269F4">
        <w:rPr>
          <w:rFonts w:ascii="Calibri" w:hAnsi="Calibri" w:cs="Calibri"/>
          <w:kern w:val="0"/>
          <w:lang w:eastAsia="en-US"/>
        </w:rPr>
        <w:t xml:space="preserve"> management system </w:t>
      </w:r>
      <w:proofErr w:type="spellStart"/>
      <w:r w:rsidR="00682468" w:rsidRPr="006269F4">
        <w:rPr>
          <w:rFonts w:ascii="Calibri" w:hAnsi="Calibri" w:cs="Calibri"/>
          <w:kern w:val="0"/>
          <w:lang w:eastAsia="en-US"/>
        </w:rPr>
        <w:t>in</w:t>
      </w:r>
      <w:proofErr w:type="spellEnd"/>
      <w:r w:rsidR="00682468" w:rsidRPr="006269F4">
        <w:rPr>
          <w:rFonts w:ascii="Calibri" w:hAnsi="Calibri" w:cs="Calibri"/>
          <w:kern w:val="0"/>
          <w:lang w:eastAsia="en-US"/>
        </w:rPr>
        <w:t xml:space="preserve"> </w:t>
      </w:r>
      <w:proofErr w:type="spellStart"/>
      <w:r w:rsidR="00682468" w:rsidRPr="006269F4">
        <w:rPr>
          <w:rFonts w:ascii="Calibri" w:hAnsi="Calibri" w:cs="Calibri"/>
          <w:kern w:val="0"/>
          <w:lang w:eastAsia="en-US"/>
        </w:rPr>
        <w:t>the</w:t>
      </w:r>
      <w:proofErr w:type="spellEnd"/>
      <w:r w:rsidR="00682468" w:rsidRPr="006269F4">
        <w:rPr>
          <w:rFonts w:ascii="Calibri" w:hAnsi="Calibri" w:cs="Calibri"/>
          <w:kern w:val="0"/>
          <w:lang w:eastAsia="en-US"/>
        </w:rPr>
        <w:t xml:space="preserve"> </w:t>
      </w:r>
      <w:proofErr w:type="spellStart"/>
      <w:r w:rsidR="00682468" w:rsidRPr="006269F4">
        <w:rPr>
          <w:rFonts w:ascii="Calibri" w:hAnsi="Calibri" w:cs="Calibri"/>
          <w:kern w:val="0"/>
          <w:lang w:eastAsia="en-US"/>
        </w:rPr>
        <w:t>local</w:t>
      </w:r>
      <w:proofErr w:type="spellEnd"/>
      <w:r w:rsidR="00682468" w:rsidRPr="006269F4">
        <w:rPr>
          <w:rFonts w:ascii="Calibri" w:hAnsi="Calibri" w:cs="Calibri"/>
          <w:kern w:val="0"/>
          <w:lang w:eastAsia="en-US"/>
        </w:rPr>
        <w:t xml:space="preserve"> </w:t>
      </w:r>
      <w:proofErr w:type="spellStart"/>
      <w:r w:rsidR="00682468" w:rsidRPr="006269F4">
        <w:rPr>
          <w:rFonts w:ascii="Calibri" w:hAnsi="Calibri" w:cs="Calibri"/>
          <w:kern w:val="0"/>
          <w:lang w:eastAsia="en-US"/>
        </w:rPr>
        <w:t>governments</w:t>
      </w:r>
      <w:proofErr w:type="spellEnd"/>
      <w:r w:rsidR="00682468" w:rsidRPr="006269F4">
        <w:rPr>
          <w:rFonts w:ascii="Calibri" w:hAnsi="Calibri" w:cs="Calibri"/>
          <w:kern w:val="0"/>
          <w:lang w:eastAsia="en-US"/>
        </w:rPr>
        <w:t xml:space="preserve"> of </w:t>
      </w:r>
      <w:proofErr w:type="spellStart"/>
      <w:r w:rsidR="00682468" w:rsidRPr="006269F4">
        <w:rPr>
          <w:rFonts w:ascii="Calibri" w:hAnsi="Calibri" w:cs="Calibri"/>
          <w:kern w:val="0"/>
          <w:lang w:eastAsia="en-US"/>
        </w:rPr>
        <w:t>the</w:t>
      </w:r>
      <w:proofErr w:type="spellEnd"/>
      <w:r w:rsidR="00682468" w:rsidRPr="006269F4">
        <w:rPr>
          <w:rFonts w:ascii="Calibri" w:hAnsi="Calibri" w:cs="Calibri"/>
          <w:kern w:val="0"/>
          <w:lang w:eastAsia="en-US"/>
        </w:rPr>
        <w:t xml:space="preserve"> Opole </w:t>
      </w:r>
      <w:proofErr w:type="spellStart"/>
      <w:r w:rsidR="00682468" w:rsidRPr="006269F4">
        <w:rPr>
          <w:rFonts w:ascii="Calibri" w:hAnsi="Calibri" w:cs="Calibri"/>
          <w:kern w:val="0"/>
          <w:lang w:eastAsia="en-US"/>
        </w:rPr>
        <w:t>Voivodeship</w:t>
      </w:r>
      <w:proofErr w:type="spellEnd"/>
      <w:r w:rsidR="00682468" w:rsidRPr="006269F4">
        <w:rPr>
          <w:rFonts w:ascii="Calibri" w:hAnsi="Calibri" w:cs="Calibri"/>
          <w:kern w:val="0"/>
          <w:lang w:eastAsia="en-US"/>
        </w:rPr>
        <w:t xml:space="preserve">) </w:t>
      </w:r>
      <w:r w:rsidR="00367A7B" w:rsidRPr="006269F4">
        <w:rPr>
          <w:rFonts w:ascii="Calibri" w:hAnsi="Calibri" w:cs="Calibri"/>
          <w:kern w:val="0"/>
          <w:lang w:eastAsia="en-US"/>
        </w:rPr>
        <w:t>ze </w:t>
      </w:r>
      <w:r w:rsidRPr="006269F4">
        <w:rPr>
          <w:rFonts w:ascii="Calibri" w:hAnsi="Calibri" w:cs="Calibri"/>
          <w:kern w:val="0"/>
          <w:lang w:eastAsia="en-US"/>
        </w:rPr>
        <w:t>środków Unii Europejskiej w ramach Programu LIFE i</w:t>
      </w:r>
      <w:r w:rsidR="006D46E9" w:rsidRPr="006269F4">
        <w:rPr>
          <w:rFonts w:ascii="Calibri" w:hAnsi="Calibri" w:cs="Calibri"/>
          <w:kern w:val="0"/>
          <w:lang w:eastAsia="en-US"/>
        </w:rPr>
        <w:t> </w:t>
      </w:r>
      <w:r w:rsidRPr="006269F4">
        <w:rPr>
          <w:rFonts w:ascii="Calibri" w:hAnsi="Calibri" w:cs="Calibri"/>
          <w:kern w:val="0"/>
          <w:lang w:eastAsia="en-US"/>
        </w:rPr>
        <w:t>współfinansowanego przez Narodowy Fundusz Ochrony Środowiska i Gospodarki Wodnej</w:t>
      </w:r>
      <w:r w:rsidR="00682468" w:rsidRPr="006269F4">
        <w:rPr>
          <w:rFonts w:ascii="Calibri" w:hAnsi="Calibri" w:cs="Calibri"/>
          <w:kern w:val="0"/>
          <w:lang w:eastAsia="en-US"/>
        </w:rPr>
        <w:t xml:space="preserve"> w ramach Programu Priorytetowego Współfinansowanie Programu LIFE</w:t>
      </w:r>
      <w:r w:rsidRPr="006269F4">
        <w:rPr>
          <w:rFonts w:ascii="Calibri" w:hAnsi="Calibri" w:cs="Calibri"/>
          <w:kern w:val="0"/>
          <w:lang w:eastAsia="en-US"/>
        </w:rPr>
        <w:t>.</w:t>
      </w:r>
    </w:p>
    <w:p w:rsidR="00EC6CE8" w:rsidRPr="006269F4" w:rsidRDefault="00EC6CE8" w:rsidP="00541461">
      <w:pPr>
        <w:numPr>
          <w:ilvl w:val="0"/>
          <w:numId w:val="1"/>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Wszystkie dostarczone w ramach umowy </w:t>
      </w:r>
      <w:r w:rsidR="00AC34B6" w:rsidRPr="006269F4">
        <w:rPr>
          <w:rFonts w:ascii="Calibri" w:hAnsi="Calibri" w:cs="Calibri"/>
          <w:kern w:val="0"/>
          <w:lang w:eastAsia="en-US"/>
        </w:rPr>
        <w:t xml:space="preserve">urządzenia </w:t>
      </w:r>
      <w:r w:rsidRPr="006269F4">
        <w:rPr>
          <w:rFonts w:ascii="Calibri" w:hAnsi="Calibri" w:cs="Calibri"/>
          <w:kern w:val="0"/>
          <w:lang w:eastAsia="en-US"/>
        </w:rPr>
        <w:t>muszą być wyraźnie oznakowane za pomocą czytelnych naklejek bądź nadrukowanych znaków graficznych, umieszczonych w widocznym miejscu, zawierających informację o wkładzie finansowym współfinansujących w realizację umowy.</w:t>
      </w:r>
    </w:p>
    <w:p w:rsidR="00C93EE5" w:rsidRPr="006269F4" w:rsidRDefault="00C93EE5" w:rsidP="00541461">
      <w:pPr>
        <w:numPr>
          <w:ilvl w:val="0"/>
          <w:numId w:val="1"/>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Przedmiot </w:t>
      </w:r>
      <w:r w:rsidR="001319AD" w:rsidRPr="006269F4">
        <w:rPr>
          <w:rFonts w:ascii="Calibri" w:hAnsi="Calibri" w:cs="Calibri"/>
          <w:kern w:val="0"/>
          <w:lang w:eastAsia="en-US"/>
        </w:rPr>
        <w:t xml:space="preserve">umowy </w:t>
      </w:r>
      <w:r w:rsidRPr="006269F4">
        <w:rPr>
          <w:rFonts w:ascii="Calibri" w:hAnsi="Calibri" w:cs="Calibri"/>
          <w:kern w:val="0"/>
          <w:lang w:eastAsia="en-US"/>
        </w:rPr>
        <w:t xml:space="preserve">będzie realizowany zgodnie z </w:t>
      </w:r>
      <w:r w:rsidR="00AC34B6" w:rsidRPr="006269F4">
        <w:rPr>
          <w:rFonts w:ascii="Calibri" w:hAnsi="Calibri" w:cs="Calibri"/>
          <w:kern w:val="0"/>
          <w:lang w:eastAsia="en-US"/>
        </w:rPr>
        <w:t>opisem przedmiotu zamówienia</w:t>
      </w:r>
      <w:r w:rsidR="00633080" w:rsidRPr="006269F4">
        <w:rPr>
          <w:rFonts w:ascii="Calibri" w:hAnsi="Calibri" w:cs="Calibri"/>
          <w:kern w:val="0"/>
          <w:lang w:eastAsia="en-US"/>
        </w:rPr>
        <w:t xml:space="preserve"> </w:t>
      </w:r>
      <w:r w:rsidR="00F65F86" w:rsidRPr="006269F4">
        <w:rPr>
          <w:rFonts w:ascii="Calibri" w:hAnsi="Calibri" w:cs="Calibri"/>
          <w:kern w:val="0"/>
          <w:lang w:eastAsia="en-US"/>
        </w:rPr>
        <w:t>oraz ofertą Wykonawcy</w:t>
      </w:r>
      <w:r w:rsidR="00AC34B6" w:rsidRPr="006269F4">
        <w:rPr>
          <w:rFonts w:ascii="Calibri" w:hAnsi="Calibri" w:cs="Calibri"/>
          <w:kern w:val="0"/>
          <w:lang w:eastAsia="en-US"/>
        </w:rPr>
        <w:t xml:space="preserve">, </w:t>
      </w:r>
      <w:r w:rsidRPr="006269F4">
        <w:rPr>
          <w:rFonts w:ascii="Calibri" w:hAnsi="Calibri" w:cs="Calibri"/>
          <w:kern w:val="0"/>
          <w:lang w:eastAsia="en-US"/>
        </w:rPr>
        <w:t>stanowiąc</w:t>
      </w:r>
      <w:r w:rsidR="00AC34B6" w:rsidRPr="006269F4">
        <w:rPr>
          <w:rFonts w:ascii="Calibri" w:hAnsi="Calibri" w:cs="Calibri"/>
          <w:kern w:val="0"/>
          <w:lang w:eastAsia="en-US"/>
        </w:rPr>
        <w:t>ymi odpowiednio</w:t>
      </w:r>
      <w:r w:rsidRPr="006269F4">
        <w:rPr>
          <w:rFonts w:ascii="Calibri" w:hAnsi="Calibri" w:cs="Calibri"/>
          <w:kern w:val="0"/>
          <w:lang w:eastAsia="en-US"/>
        </w:rPr>
        <w:t xml:space="preserve"> załącznik nr </w:t>
      </w:r>
      <w:r w:rsidR="00F65F86" w:rsidRPr="006269F4">
        <w:rPr>
          <w:rFonts w:ascii="Calibri" w:hAnsi="Calibri" w:cs="Calibri"/>
          <w:kern w:val="0"/>
          <w:lang w:eastAsia="en-US"/>
        </w:rPr>
        <w:t>1</w:t>
      </w:r>
      <w:r w:rsidR="006A4205" w:rsidRPr="006269F4">
        <w:rPr>
          <w:rFonts w:ascii="Calibri" w:hAnsi="Calibri" w:cs="Calibri"/>
          <w:kern w:val="0"/>
          <w:lang w:eastAsia="en-US"/>
        </w:rPr>
        <w:t xml:space="preserve"> </w:t>
      </w:r>
      <w:r w:rsidR="00AC34B6" w:rsidRPr="006269F4">
        <w:rPr>
          <w:rFonts w:ascii="Calibri" w:hAnsi="Calibri" w:cs="Calibri"/>
          <w:kern w:val="0"/>
          <w:lang w:eastAsia="en-US"/>
        </w:rPr>
        <w:t xml:space="preserve">oraz załącznik nr </w:t>
      </w:r>
      <w:r w:rsidR="00F65F86" w:rsidRPr="006269F4">
        <w:rPr>
          <w:rFonts w:ascii="Calibri" w:hAnsi="Calibri" w:cs="Calibri"/>
          <w:kern w:val="0"/>
          <w:lang w:eastAsia="en-US"/>
        </w:rPr>
        <w:t>2</w:t>
      </w:r>
      <w:r w:rsidR="00AC34B6" w:rsidRPr="006269F4">
        <w:rPr>
          <w:rFonts w:ascii="Calibri" w:hAnsi="Calibri" w:cs="Calibri"/>
          <w:kern w:val="0"/>
          <w:lang w:eastAsia="en-US"/>
        </w:rPr>
        <w:t xml:space="preserve"> </w:t>
      </w:r>
      <w:r w:rsidRPr="006269F4">
        <w:rPr>
          <w:rFonts w:ascii="Calibri" w:hAnsi="Calibri" w:cs="Calibri"/>
          <w:kern w:val="0"/>
          <w:lang w:eastAsia="en-US"/>
        </w:rPr>
        <w:t>do niniejszej umowy.</w:t>
      </w:r>
    </w:p>
    <w:p w:rsidR="007851A8" w:rsidRPr="006269F4" w:rsidRDefault="007851A8" w:rsidP="00541461">
      <w:pPr>
        <w:keepNext/>
        <w:numPr>
          <w:ilvl w:val="0"/>
          <w:numId w:val="1"/>
        </w:numPr>
        <w:tabs>
          <w:tab w:val="clear" w:pos="360"/>
        </w:tabs>
        <w:suppressAutoHyphens w:val="0"/>
        <w:spacing w:line="276" w:lineRule="auto"/>
        <w:ind w:left="284" w:hanging="284"/>
        <w:rPr>
          <w:rFonts w:ascii="Calibri" w:hAnsi="Calibri" w:cs="Calibri"/>
          <w:kern w:val="0"/>
          <w:lang w:eastAsia="en-US"/>
        </w:rPr>
      </w:pPr>
      <w:r w:rsidRPr="006269F4">
        <w:rPr>
          <w:rFonts w:ascii="Calibri" w:hAnsi="Calibri" w:cs="Calibri"/>
          <w:kern w:val="0"/>
          <w:lang w:eastAsia="en-US"/>
        </w:rPr>
        <w:t>Wykonawca zobowiązuje się do:</w:t>
      </w:r>
    </w:p>
    <w:p w:rsidR="007851A8" w:rsidRPr="006269F4" w:rsidRDefault="007851A8">
      <w:pPr>
        <w:numPr>
          <w:ilvl w:val="1"/>
          <w:numId w:val="7"/>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przeniesienia na Zamawiającego prawa własności </w:t>
      </w:r>
      <w:r w:rsidR="00807879" w:rsidRPr="006269F4">
        <w:rPr>
          <w:rFonts w:ascii="Calibri" w:hAnsi="Calibri" w:cs="Calibri"/>
          <w:kern w:val="0"/>
          <w:lang w:eastAsia="en-US"/>
        </w:rPr>
        <w:t xml:space="preserve">wszystkich urządzeń wchodzących w skład </w:t>
      </w:r>
      <w:r w:rsidRPr="006269F4">
        <w:rPr>
          <w:rFonts w:ascii="Calibri" w:hAnsi="Calibri" w:cs="Calibri"/>
          <w:kern w:val="0"/>
          <w:lang w:eastAsia="en-US"/>
        </w:rPr>
        <w:t>przedmio</w:t>
      </w:r>
      <w:r w:rsidR="005A6558" w:rsidRPr="006269F4">
        <w:rPr>
          <w:rFonts w:ascii="Calibri" w:hAnsi="Calibri" w:cs="Calibri"/>
          <w:kern w:val="0"/>
          <w:lang w:eastAsia="en-US"/>
        </w:rPr>
        <w:t>tu umowy</w:t>
      </w:r>
      <w:r w:rsidR="00807879" w:rsidRPr="006269F4">
        <w:rPr>
          <w:rFonts w:ascii="Calibri" w:hAnsi="Calibri" w:cs="Calibri"/>
          <w:kern w:val="0"/>
          <w:lang w:eastAsia="en-US"/>
        </w:rPr>
        <w:t>,</w:t>
      </w:r>
      <w:r w:rsidR="005A6558" w:rsidRPr="006269F4">
        <w:rPr>
          <w:rFonts w:ascii="Calibri" w:hAnsi="Calibri" w:cs="Calibri"/>
          <w:kern w:val="0"/>
          <w:lang w:eastAsia="en-US"/>
        </w:rPr>
        <w:t xml:space="preserve"> </w:t>
      </w:r>
      <w:r w:rsidR="00F55CD4" w:rsidRPr="006269F4">
        <w:rPr>
          <w:rFonts w:ascii="Calibri" w:hAnsi="Calibri" w:cs="Calibri"/>
          <w:kern w:val="0"/>
          <w:lang w:eastAsia="en-US"/>
        </w:rPr>
        <w:t xml:space="preserve">o którym mowa </w:t>
      </w:r>
      <w:r w:rsidRPr="006269F4">
        <w:rPr>
          <w:rFonts w:ascii="Calibri" w:hAnsi="Calibri" w:cs="Calibri"/>
          <w:kern w:val="0"/>
          <w:lang w:eastAsia="en-US"/>
        </w:rPr>
        <w:t>w ust. 1</w:t>
      </w:r>
      <w:r w:rsidR="00D051E1" w:rsidRPr="006269F4">
        <w:rPr>
          <w:rFonts w:ascii="Calibri" w:hAnsi="Calibri" w:cs="Calibri"/>
          <w:kern w:val="0"/>
          <w:lang w:eastAsia="en-US"/>
        </w:rPr>
        <w:t>;</w:t>
      </w:r>
    </w:p>
    <w:p w:rsidR="007851A8" w:rsidRPr="006269F4" w:rsidRDefault="007851A8">
      <w:pPr>
        <w:numPr>
          <w:ilvl w:val="1"/>
          <w:numId w:val="7"/>
        </w:numPr>
        <w:suppressAutoHyphens w:val="0"/>
        <w:spacing w:line="276" w:lineRule="auto"/>
        <w:rPr>
          <w:rFonts w:ascii="Calibri" w:hAnsi="Calibri" w:cs="Calibri"/>
          <w:kern w:val="0"/>
          <w:lang w:eastAsia="en-US"/>
        </w:rPr>
      </w:pPr>
      <w:r w:rsidRPr="006269F4">
        <w:rPr>
          <w:rFonts w:ascii="Calibri" w:hAnsi="Calibri" w:cs="Calibri"/>
          <w:kern w:val="0"/>
          <w:lang w:eastAsia="en-US"/>
        </w:rPr>
        <w:t>dostarczenia przedmiotu umowy</w:t>
      </w:r>
      <w:r w:rsidR="002F6AAC" w:rsidRPr="006269F4">
        <w:rPr>
          <w:rFonts w:ascii="Calibri" w:hAnsi="Calibri" w:cs="Calibri"/>
          <w:kern w:val="0"/>
          <w:lang w:eastAsia="en-US"/>
        </w:rPr>
        <w:t>,</w:t>
      </w:r>
      <w:r w:rsidRPr="006269F4">
        <w:rPr>
          <w:rFonts w:ascii="Calibri" w:hAnsi="Calibri" w:cs="Calibri"/>
          <w:kern w:val="0"/>
          <w:lang w:eastAsia="en-US"/>
        </w:rPr>
        <w:t xml:space="preserve"> </w:t>
      </w:r>
      <w:r w:rsidR="00EC3F99" w:rsidRPr="006269F4">
        <w:rPr>
          <w:rFonts w:ascii="Calibri" w:hAnsi="Calibri" w:cs="Calibri"/>
          <w:kern w:val="0"/>
          <w:lang w:eastAsia="en-US"/>
        </w:rPr>
        <w:t xml:space="preserve">o którym mowa </w:t>
      </w:r>
      <w:r w:rsidRPr="006269F4">
        <w:rPr>
          <w:rFonts w:ascii="Calibri" w:hAnsi="Calibri" w:cs="Calibri"/>
          <w:kern w:val="0"/>
          <w:lang w:eastAsia="en-US"/>
        </w:rPr>
        <w:t>w ust. 1</w:t>
      </w:r>
      <w:r w:rsidR="002F6AAC" w:rsidRPr="006269F4">
        <w:rPr>
          <w:rFonts w:ascii="Calibri" w:hAnsi="Calibri" w:cs="Calibri"/>
          <w:kern w:val="0"/>
          <w:lang w:eastAsia="en-US"/>
        </w:rPr>
        <w:t>,</w:t>
      </w:r>
      <w:r w:rsidRPr="006269F4">
        <w:rPr>
          <w:rFonts w:ascii="Calibri" w:hAnsi="Calibri" w:cs="Calibri"/>
          <w:kern w:val="0"/>
          <w:lang w:eastAsia="en-US"/>
        </w:rPr>
        <w:t xml:space="preserve"> </w:t>
      </w:r>
      <w:r w:rsidR="00AE6B05" w:rsidRPr="006269F4">
        <w:rPr>
          <w:rFonts w:ascii="Calibri" w:hAnsi="Calibri" w:cs="Calibri"/>
          <w:kern w:val="0"/>
          <w:lang w:eastAsia="en-US"/>
        </w:rPr>
        <w:t>na swój koszt i ryzyko, własnym transportem</w:t>
      </w:r>
      <w:r w:rsidR="008A4C91" w:rsidRPr="006269F4">
        <w:rPr>
          <w:rFonts w:ascii="Calibri" w:hAnsi="Calibri" w:cs="Calibri"/>
          <w:kern w:val="0"/>
          <w:lang w:eastAsia="en-US"/>
        </w:rPr>
        <w:t>,</w:t>
      </w:r>
      <w:r w:rsidR="00035441" w:rsidRPr="006269F4">
        <w:rPr>
          <w:rFonts w:ascii="Calibri" w:hAnsi="Calibri" w:cs="Calibri"/>
          <w:kern w:val="0"/>
          <w:lang w:eastAsia="en-US"/>
        </w:rPr>
        <w:t xml:space="preserve"> w tym jego rozładowani</w:t>
      </w:r>
      <w:r w:rsidR="00117A94" w:rsidRPr="006269F4">
        <w:rPr>
          <w:rFonts w:ascii="Calibri" w:hAnsi="Calibri" w:cs="Calibri"/>
          <w:kern w:val="0"/>
          <w:lang w:eastAsia="en-US"/>
        </w:rPr>
        <w:t>e</w:t>
      </w:r>
      <w:r w:rsidR="00035441" w:rsidRPr="006269F4">
        <w:rPr>
          <w:rFonts w:ascii="Calibri" w:hAnsi="Calibri" w:cs="Calibri"/>
          <w:kern w:val="0"/>
          <w:lang w:eastAsia="en-US"/>
        </w:rPr>
        <w:t xml:space="preserve"> i wniesieni</w:t>
      </w:r>
      <w:r w:rsidR="00117A94" w:rsidRPr="006269F4">
        <w:rPr>
          <w:rFonts w:ascii="Calibri" w:hAnsi="Calibri" w:cs="Calibri"/>
          <w:kern w:val="0"/>
          <w:lang w:eastAsia="en-US"/>
        </w:rPr>
        <w:t>e</w:t>
      </w:r>
      <w:r w:rsidR="008A4C91" w:rsidRPr="006269F4">
        <w:rPr>
          <w:rFonts w:ascii="Calibri" w:hAnsi="Calibri" w:cs="Calibri"/>
          <w:kern w:val="0"/>
          <w:lang w:eastAsia="en-US"/>
        </w:rPr>
        <w:t xml:space="preserve">, </w:t>
      </w:r>
      <w:r w:rsidR="00AE6B05" w:rsidRPr="006269F4">
        <w:rPr>
          <w:rFonts w:ascii="Calibri" w:hAnsi="Calibri" w:cs="Calibri"/>
          <w:kern w:val="0"/>
          <w:lang w:eastAsia="en-US"/>
        </w:rPr>
        <w:t>d</w:t>
      </w:r>
      <w:r w:rsidR="00117A94" w:rsidRPr="006269F4">
        <w:rPr>
          <w:rFonts w:ascii="Calibri" w:hAnsi="Calibri" w:cs="Calibri"/>
          <w:kern w:val="0"/>
          <w:lang w:eastAsia="en-US"/>
        </w:rPr>
        <w:t>o</w:t>
      </w:r>
      <w:r w:rsidR="00AE6B05" w:rsidRPr="006269F4">
        <w:rPr>
          <w:rFonts w:ascii="Calibri" w:hAnsi="Calibri" w:cs="Calibri"/>
          <w:kern w:val="0"/>
          <w:lang w:eastAsia="en-US"/>
        </w:rPr>
        <w:t xml:space="preserve"> </w:t>
      </w:r>
      <w:r w:rsidR="008A4C91" w:rsidRPr="006269F4">
        <w:rPr>
          <w:rFonts w:ascii="Calibri" w:hAnsi="Calibri" w:cs="Calibri"/>
          <w:kern w:val="0"/>
          <w:lang w:eastAsia="en-US"/>
        </w:rPr>
        <w:t>siedziby</w:t>
      </w:r>
      <w:r w:rsidR="00AE6B05" w:rsidRPr="006269F4">
        <w:rPr>
          <w:rFonts w:ascii="Calibri" w:hAnsi="Calibri" w:cs="Calibri"/>
          <w:kern w:val="0"/>
          <w:lang w:eastAsia="en-US"/>
        </w:rPr>
        <w:t xml:space="preserve"> Zamawiającego</w:t>
      </w:r>
      <w:r w:rsidR="008A4C91" w:rsidRPr="006269F4">
        <w:rPr>
          <w:rFonts w:ascii="Calibri" w:hAnsi="Calibri" w:cs="Calibri"/>
          <w:kern w:val="0"/>
          <w:lang w:eastAsia="en-US"/>
        </w:rPr>
        <w:t>,</w:t>
      </w:r>
      <w:r w:rsidR="00C32903" w:rsidRPr="006269F4">
        <w:rPr>
          <w:rFonts w:ascii="Calibri" w:hAnsi="Calibri" w:cs="Calibri"/>
          <w:kern w:val="0"/>
          <w:lang w:eastAsia="en-US"/>
        </w:rPr>
        <w:t xml:space="preserve"> tj.</w:t>
      </w:r>
      <w:r w:rsidR="004B6423" w:rsidRPr="006269F4">
        <w:rPr>
          <w:rFonts w:ascii="Calibri" w:hAnsi="Calibri" w:cs="Calibri"/>
          <w:kern w:val="0"/>
          <w:lang w:eastAsia="en-US"/>
        </w:rPr>
        <w:t xml:space="preserve"> </w:t>
      </w:r>
      <w:r w:rsidR="008A4C91" w:rsidRPr="006269F4">
        <w:rPr>
          <w:rFonts w:ascii="Calibri" w:hAnsi="Calibri" w:cs="Calibri"/>
          <w:kern w:val="0"/>
          <w:lang w:eastAsia="en-US"/>
        </w:rPr>
        <w:t xml:space="preserve">Urząd Marszałkowski Województwa Opolskiego, </w:t>
      </w:r>
      <w:r w:rsidR="004B6423" w:rsidRPr="006269F4">
        <w:rPr>
          <w:rFonts w:ascii="Calibri" w:hAnsi="Calibri" w:cs="Calibri"/>
          <w:kern w:val="0"/>
          <w:lang w:eastAsia="en-US"/>
        </w:rPr>
        <w:t>Depart</w:t>
      </w:r>
      <w:r w:rsidR="00C32903" w:rsidRPr="006269F4">
        <w:rPr>
          <w:rFonts w:ascii="Calibri" w:hAnsi="Calibri" w:cs="Calibri"/>
          <w:kern w:val="0"/>
          <w:lang w:eastAsia="en-US"/>
        </w:rPr>
        <w:t>ament Cyfryzacji UMWO, ul. Piastowska 14</w:t>
      </w:r>
      <w:r w:rsidR="008A4C91" w:rsidRPr="006269F4">
        <w:rPr>
          <w:rFonts w:ascii="Calibri" w:hAnsi="Calibri" w:cs="Calibri"/>
          <w:kern w:val="0"/>
          <w:lang w:eastAsia="en-US"/>
        </w:rPr>
        <w:t>, 45-082 Opole</w:t>
      </w:r>
      <w:r w:rsidR="00D051E1" w:rsidRPr="006269F4">
        <w:rPr>
          <w:rFonts w:ascii="Calibri" w:hAnsi="Calibri" w:cs="Calibri"/>
          <w:kern w:val="0"/>
          <w:lang w:eastAsia="en-US"/>
        </w:rPr>
        <w:t>;</w:t>
      </w:r>
    </w:p>
    <w:p w:rsidR="007851A8" w:rsidRPr="006269F4" w:rsidRDefault="007851A8">
      <w:pPr>
        <w:numPr>
          <w:ilvl w:val="1"/>
          <w:numId w:val="7"/>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przekazania dokumentacji (instrukcji obsługi) standardowej producenta </w:t>
      </w:r>
      <w:r w:rsidR="00EC3F99" w:rsidRPr="006269F4">
        <w:rPr>
          <w:rFonts w:ascii="Calibri" w:hAnsi="Calibri" w:cs="Calibri"/>
          <w:kern w:val="0"/>
          <w:lang w:eastAsia="en-US"/>
        </w:rPr>
        <w:t xml:space="preserve">urządzeń </w:t>
      </w:r>
      <w:r w:rsidR="00541461" w:rsidRPr="006269F4">
        <w:rPr>
          <w:rFonts w:ascii="Calibri" w:hAnsi="Calibri" w:cs="Calibri"/>
          <w:kern w:val="0"/>
          <w:lang w:eastAsia="en-US"/>
        </w:rPr>
        <w:t>i </w:t>
      </w:r>
      <w:r w:rsidRPr="006269F4">
        <w:rPr>
          <w:rFonts w:ascii="Calibri" w:hAnsi="Calibri" w:cs="Calibri"/>
          <w:kern w:val="0"/>
          <w:lang w:eastAsia="en-US"/>
        </w:rPr>
        <w:t>kart gwarancyjnych</w:t>
      </w:r>
      <w:r w:rsidR="00D051E1" w:rsidRPr="006269F4">
        <w:rPr>
          <w:rFonts w:ascii="Calibri" w:hAnsi="Calibri" w:cs="Calibri"/>
          <w:kern w:val="0"/>
          <w:lang w:eastAsia="en-US"/>
        </w:rPr>
        <w:t xml:space="preserve"> (d</w:t>
      </w:r>
      <w:r w:rsidRPr="006269F4">
        <w:rPr>
          <w:rFonts w:ascii="Calibri" w:hAnsi="Calibri" w:cs="Calibri"/>
          <w:kern w:val="0"/>
          <w:lang w:eastAsia="en-US"/>
        </w:rPr>
        <w:t xml:space="preserve">okumenty </w:t>
      </w:r>
      <w:r w:rsidR="00D051E1" w:rsidRPr="006269F4">
        <w:rPr>
          <w:rFonts w:ascii="Calibri" w:hAnsi="Calibri" w:cs="Calibri"/>
          <w:kern w:val="0"/>
          <w:lang w:eastAsia="en-US"/>
        </w:rPr>
        <w:t>powinny być</w:t>
      </w:r>
      <w:r w:rsidRPr="006269F4">
        <w:rPr>
          <w:rFonts w:ascii="Calibri" w:hAnsi="Calibri" w:cs="Calibri"/>
          <w:kern w:val="0"/>
          <w:lang w:eastAsia="en-US"/>
        </w:rPr>
        <w:t xml:space="preserve"> sporządzone w języku polskim oraz nie będą stanowić utworu w rozumieniu ustawy </w:t>
      </w:r>
      <w:r w:rsidR="00367378" w:rsidRPr="006269F4">
        <w:rPr>
          <w:rFonts w:ascii="Calibri" w:hAnsi="Calibri" w:cs="Calibri"/>
          <w:kern w:val="0"/>
          <w:lang w:eastAsia="en-US"/>
        </w:rPr>
        <w:t xml:space="preserve">z dnia 4 lutego 1994 r. </w:t>
      </w:r>
      <w:r w:rsidRPr="006269F4">
        <w:rPr>
          <w:rFonts w:ascii="Calibri" w:hAnsi="Calibri" w:cs="Calibri"/>
          <w:kern w:val="0"/>
          <w:lang w:eastAsia="en-US"/>
        </w:rPr>
        <w:t>o prawie autorskim i prawach pokrewnych</w:t>
      </w:r>
      <w:r w:rsidR="00D051E1" w:rsidRPr="006269F4">
        <w:rPr>
          <w:rFonts w:ascii="Calibri" w:hAnsi="Calibri" w:cs="Calibri"/>
          <w:kern w:val="0"/>
          <w:lang w:eastAsia="en-US"/>
        </w:rPr>
        <w:t>);</w:t>
      </w:r>
    </w:p>
    <w:p w:rsidR="007851A8" w:rsidRPr="006269F4" w:rsidRDefault="007851A8">
      <w:pPr>
        <w:numPr>
          <w:ilvl w:val="1"/>
          <w:numId w:val="7"/>
        </w:numPr>
        <w:suppressAutoHyphens w:val="0"/>
        <w:spacing w:line="276" w:lineRule="auto"/>
        <w:rPr>
          <w:rFonts w:ascii="Calibri" w:hAnsi="Calibri" w:cs="Calibri"/>
          <w:kern w:val="0"/>
          <w:lang w:eastAsia="en-US"/>
        </w:rPr>
      </w:pPr>
      <w:r w:rsidRPr="006269F4">
        <w:rPr>
          <w:rFonts w:ascii="Calibri" w:hAnsi="Calibri" w:cs="Calibri"/>
          <w:kern w:val="0"/>
          <w:lang w:eastAsia="en-US"/>
        </w:rPr>
        <w:t>udzielenia gwarancji i zapewnienia serwisu gwarancyjnego na warunkach określonych w treści niniejszej umowy</w:t>
      </w:r>
      <w:r w:rsidR="00807879" w:rsidRPr="006269F4">
        <w:rPr>
          <w:rFonts w:ascii="Calibri" w:hAnsi="Calibri" w:cs="Calibri"/>
          <w:kern w:val="0"/>
          <w:lang w:eastAsia="en-US"/>
        </w:rPr>
        <w:t>.</w:t>
      </w:r>
    </w:p>
    <w:p w:rsidR="00494762" w:rsidRPr="006269F4" w:rsidRDefault="007851A8" w:rsidP="00E3263C">
      <w:pPr>
        <w:pStyle w:val="Nagwek1"/>
        <w:spacing w:line="276" w:lineRule="auto"/>
      </w:pPr>
      <w:r w:rsidRPr="006269F4">
        <w:lastRenderedPageBreak/>
        <w:t>§ 2</w:t>
      </w:r>
    </w:p>
    <w:p w:rsidR="007851A8" w:rsidRPr="006269F4" w:rsidRDefault="007851A8" w:rsidP="00541461">
      <w:pPr>
        <w:numPr>
          <w:ilvl w:val="0"/>
          <w:numId w:val="2"/>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Wykonawca gwarantuje, że realizacja postanowień umowy nie narusza praw </w:t>
      </w:r>
      <w:r w:rsidR="00C407B4" w:rsidRPr="006269F4">
        <w:rPr>
          <w:rFonts w:ascii="Calibri" w:hAnsi="Calibri" w:cs="Calibri"/>
          <w:kern w:val="0"/>
          <w:lang w:eastAsia="en-US"/>
        </w:rPr>
        <w:t>rzeczowych</w:t>
      </w:r>
      <w:r w:rsidR="003923F1" w:rsidRPr="006269F4">
        <w:rPr>
          <w:rFonts w:ascii="Calibri" w:hAnsi="Calibri" w:cs="Calibri"/>
          <w:kern w:val="0"/>
          <w:lang w:eastAsia="en-US"/>
        </w:rPr>
        <w:t xml:space="preserve"> </w:t>
      </w:r>
      <w:r w:rsidRPr="006269F4">
        <w:rPr>
          <w:rFonts w:ascii="Calibri" w:hAnsi="Calibri" w:cs="Calibri"/>
          <w:kern w:val="0"/>
          <w:lang w:eastAsia="en-US"/>
        </w:rPr>
        <w:t>ani innych praw osób trzecich.</w:t>
      </w:r>
    </w:p>
    <w:p w:rsidR="007851A8" w:rsidRPr="006269F4" w:rsidRDefault="00BA1E0E" w:rsidP="00541461">
      <w:pPr>
        <w:keepNext/>
        <w:numPr>
          <w:ilvl w:val="0"/>
          <w:numId w:val="2"/>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Wykonawca gwarantuje</w:t>
      </w:r>
      <w:r w:rsidR="007851A8" w:rsidRPr="006269F4">
        <w:rPr>
          <w:rFonts w:ascii="Calibri" w:hAnsi="Calibri" w:cs="Calibri"/>
          <w:kern w:val="0"/>
          <w:lang w:eastAsia="en-US"/>
        </w:rPr>
        <w:t>, że przedmiot umowy:</w:t>
      </w:r>
    </w:p>
    <w:p w:rsidR="007851A8" w:rsidRPr="006269F4" w:rsidRDefault="007851A8">
      <w:pPr>
        <w:numPr>
          <w:ilvl w:val="1"/>
          <w:numId w:val="8"/>
        </w:numPr>
        <w:suppressAutoHyphens w:val="0"/>
        <w:spacing w:line="276" w:lineRule="auto"/>
        <w:rPr>
          <w:rFonts w:ascii="Calibri" w:hAnsi="Calibri" w:cs="Calibri"/>
          <w:kern w:val="0"/>
          <w:lang w:eastAsia="en-US"/>
        </w:rPr>
      </w:pPr>
      <w:r w:rsidRPr="006269F4">
        <w:rPr>
          <w:rFonts w:ascii="Calibri" w:hAnsi="Calibri" w:cs="Calibri"/>
          <w:kern w:val="0"/>
          <w:lang w:eastAsia="en-US"/>
        </w:rPr>
        <w:t>spełnia wymogi określone w polskich normach przenoszących europejskie normy zharmonizowane</w:t>
      </w:r>
      <w:r w:rsidR="000B67B8" w:rsidRPr="006269F4">
        <w:rPr>
          <w:rFonts w:ascii="Calibri" w:hAnsi="Calibri" w:cs="Calibri"/>
          <w:kern w:val="0"/>
          <w:lang w:eastAsia="en-US"/>
        </w:rPr>
        <w:t>;</w:t>
      </w:r>
    </w:p>
    <w:p w:rsidR="007851A8" w:rsidRPr="006269F4" w:rsidRDefault="007851A8">
      <w:pPr>
        <w:numPr>
          <w:ilvl w:val="1"/>
          <w:numId w:val="8"/>
        </w:numPr>
        <w:suppressAutoHyphens w:val="0"/>
        <w:spacing w:line="276" w:lineRule="auto"/>
        <w:rPr>
          <w:rFonts w:ascii="Calibri" w:hAnsi="Calibri" w:cs="Calibri"/>
          <w:kern w:val="0"/>
          <w:lang w:eastAsia="en-US"/>
        </w:rPr>
      </w:pPr>
      <w:r w:rsidRPr="006269F4">
        <w:rPr>
          <w:rFonts w:ascii="Calibri" w:hAnsi="Calibri" w:cs="Calibri"/>
          <w:kern w:val="0"/>
          <w:lang w:eastAsia="en-US"/>
        </w:rPr>
        <w:t>jest zgodny z normami "CE" i posiada oznaczenia "CE"</w:t>
      </w:r>
      <w:r w:rsidR="006D46E9" w:rsidRPr="006269F4">
        <w:rPr>
          <w:rFonts w:ascii="Calibri" w:hAnsi="Calibri" w:cs="Calibri"/>
          <w:kern w:val="0"/>
          <w:lang w:eastAsia="en-US"/>
        </w:rPr>
        <w:t>;</w:t>
      </w:r>
    </w:p>
    <w:p w:rsidR="007851A8" w:rsidRPr="006269F4" w:rsidRDefault="007851A8">
      <w:pPr>
        <w:numPr>
          <w:ilvl w:val="1"/>
          <w:numId w:val="8"/>
        </w:numPr>
        <w:suppressAutoHyphens w:val="0"/>
        <w:spacing w:line="276" w:lineRule="auto"/>
        <w:rPr>
          <w:rFonts w:ascii="Calibri" w:hAnsi="Calibri" w:cs="Calibri"/>
          <w:kern w:val="0"/>
          <w:lang w:eastAsia="en-US"/>
        </w:rPr>
      </w:pPr>
      <w:r w:rsidRPr="006269F4">
        <w:rPr>
          <w:rFonts w:ascii="Calibri" w:hAnsi="Calibri" w:cs="Calibri"/>
          <w:kern w:val="0"/>
          <w:lang w:eastAsia="en-US"/>
        </w:rPr>
        <w:t>jest wol</w:t>
      </w:r>
      <w:r w:rsidR="00BA1E0E" w:rsidRPr="006269F4">
        <w:rPr>
          <w:rFonts w:ascii="Calibri" w:hAnsi="Calibri" w:cs="Calibri"/>
          <w:kern w:val="0"/>
          <w:lang w:eastAsia="en-US"/>
        </w:rPr>
        <w:t>ny od wad fizycznych i prawnych</w:t>
      </w:r>
      <w:r w:rsidR="006D46E9" w:rsidRPr="006269F4">
        <w:rPr>
          <w:rFonts w:ascii="Calibri" w:hAnsi="Calibri" w:cs="Calibri"/>
          <w:kern w:val="0"/>
          <w:lang w:eastAsia="en-US"/>
        </w:rPr>
        <w:t>;</w:t>
      </w:r>
    </w:p>
    <w:p w:rsidR="007851A8" w:rsidRPr="006269F4" w:rsidRDefault="007851A8">
      <w:pPr>
        <w:numPr>
          <w:ilvl w:val="1"/>
          <w:numId w:val="8"/>
        </w:numPr>
        <w:suppressAutoHyphens w:val="0"/>
        <w:spacing w:line="276" w:lineRule="auto"/>
        <w:rPr>
          <w:rFonts w:ascii="Calibri" w:hAnsi="Calibri" w:cs="Calibri"/>
          <w:kern w:val="0"/>
          <w:lang w:eastAsia="en-US"/>
        </w:rPr>
      </w:pPr>
      <w:r w:rsidRPr="006269F4">
        <w:rPr>
          <w:rFonts w:ascii="Calibri" w:hAnsi="Calibri" w:cs="Calibri"/>
          <w:kern w:val="0"/>
          <w:lang w:eastAsia="en-US"/>
        </w:rPr>
        <w:t>stanowi własność Wykonawcy i nie jest obciążony prawami osób trzecich</w:t>
      </w:r>
      <w:r w:rsidR="006D46E9" w:rsidRPr="006269F4">
        <w:rPr>
          <w:rFonts w:ascii="Calibri" w:hAnsi="Calibri" w:cs="Calibri"/>
          <w:kern w:val="0"/>
          <w:lang w:eastAsia="en-US"/>
        </w:rPr>
        <w:t>;</w:t>
      </w:r>
    </w:p>
    <w:p w:rsidR="007851A8" w:rsidRPr="006269F4" w:rsidRDefault="007851A8">
      <w:pPr>
        <w:numPr>
          <w:ilvl w:val="1"/>
          <w:numId w:val="8"/>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jest </w:t>
      </w:r>
      <w:r w:rsidR="00503AA3" w:rsidRPr="006269F4">
        <w:rPr>
          <w:rFonts w:ascii="Calibri" w:hAnsi="Calibri" w:cs="Calibri"/>
          <w:kern w:val="0"/>
          <w:lang w:eastAsia="en-US"/>
        </w:rPr>
        <w:t>bez wad i uszkodzeń</w:t>
      </w:r>
      <w:r w:rsidR="006D46E9" w:rsidRPr="006269F4">
        <w:rPr>
          <w:rFonts w:ascii="Calibri" w:hAnsi="Calibri" w:cs="Calibri"/>
          <w:kern w:val="0"/>
          <w:lang w:eastAsia="en-US"/>
        </w:rPr>
        <w:t>;</w:t>
      </w:r>
    </w:p>
    <w:p w:rsidR="005402A1" w:rsidRPr="006269F4" w:rsidRDefault="007851A8">
      <w:pPr>
        <w:numPr>
          <w:ilvl w:val="1"/>
          <w:numId w:val="8"/>
        </w:numPr>
        <w:suppressAutoHyphens w:val="0"/>
        <w:spacing w:line="276" w:lineRule="auto"/>
        <w:rPr>
          <w:rFonts w:ascii="Calibri" w:hAnsi="Calibri" w:cs="Calibri"/>
          <w:kern w:val="0"/>
          <w:lang w:eastAsia="en-US"/>
        </w:rPr>
      </w:pPr>
      <w:r w:rsidRPr="006269F4">
        <w:rPr>
          <w:rFonts w:ascii="Calibri" w:hAnsi="Calibri" w:cs="Calibri"/>
          <w:kern w:val="0"/>
          <w:lang w:eastAsia="en-US"/>
        </w:rPr>
        <w:t>jest zapakowany w bezzwrotne opakowania.</w:t>
      </w:r>
    </w:p>
    <w:p w:rsidR="00976208" w:rsidRPr="006269F4" w:rsidRDefault="00976208" w:rsidP="00541461">
      <w:pPr>
        <w:pStyle w:val="Akapitzlist"/>
        <w:numPr>
          <w:ilvl w:val="0"/>
          <w:numId w:val="2"/>
        </w:numPr>
        <w:suppressAutoHyphens w:val="0"/>
        <w:spacing w:before="60" w:line="276" w:lineRule="auto"/>
        <w:rPr>
          <w:rFonts w:ascii="Calibri" w:hAnsi="Calibri" w:cs="Calibri"/>
          <w:kern w:val="0"/>
          <w:lang w:eastAsia="en-US"/>
        </w:rPr>
      </w:pPr>
      <w:r w:rsidRPr="006269F4">
        <w:rPr>
          <w:rFonts w:ascii="Calibri" w:hAnsi="Calibri" w:cs="Calibri"/>
          <w:kern w:val="0"/>
          <w:lang w:eastAsia="en-US"/>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rsidR="00494762" w:rsidRPr="006269F4" w:rsidRDefault="007851A8" w:rsidP="00E3263C">
      <w:pPr>
        <w:pStyle w:val="Nagwek1"/>
        <w:spacing w:line="276" w:lineRule="auto"/>
      </w:pPr>
      <w:r w:rsidRPr="006269F4">
        <w:t>§</w:t>
      </w:r>
      <w:r w:rsidR="007D2AC3" w:rsidRPr="006269F4">
        <w:t xml:space="preserve"> </w:t>
      </w:r>
      <w:r w:rsidRPr="006269F4">
        <w:t>3</w:t>
      </w:r>
    </w:p>
    <w:p w:rsidR="007851A8" w:rsidRPr="006269F4" w:rsidRDefault="00B458B8" w:rsidP="00541461">
      <w:pPr>
        <w:pStyle w:val="Nagwek3"/>
        <w:spacing w:line="276" w:lineRule="auto"/>
        <w:rPr>
          <w:sz w:val="24"/>
          <w:szCs w:val="24"/>
        </w:rPr>
      </w:pPr>
      <w:r w:rsidRPr="006269F4">
        <w:rPr>
          <w:sz w:val="24"/>
          <w:szCs w:val="24"/>
        </w:rPr>
        <w:t>WARTOŚĆ PRZEDMIOTU UMOWY I PŁATNOŚCI</w:t>
      </w:r>
    </w:p>
    <w:p w:rsidR="007851A8" w:rsidRPr="006269F4" w:rsidRDefault="009772A0"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Wykonawcy przysługuje wynagrodzenie </w:t>
      </w:r>
      <w:r w:rsidR="00117A94" w:rsidRPr="006269F4">
        <w:rPr>
          <w:rFonts w:ascii="Calibri" w:hAnsi="Calibri" w:cs="Calibri"/>
          <w:kern w:val="0"/>
          <w:lang w:eastAsia="en-US"/>
        </w:rPr>
        <w:t xml:space="preserve">ryczałtowe </w:t>
      </w:r>
      <w:r w:rsidRPr="006269F4">
        <w:rPr>
          <w:rFonts w:ascii="Calibri" w:hAnsi="Calibri" w:cs="Calibri"/>
          <w:kern w:val="0"/>
          <w:lang w:eastAsia="en-US"/>
        </w:rPr>
        <w:t>za zrealizowanie niniejszej umowy</w:t>
      </w:r>
      <w:r w:rsidR="0011197B" w:rsidRPr="006269F4">
        <w:rPr>
          <w:rFonts w:ascii="Calibri" w:hAnsi="Calibri" w:cs="Calibri"/>
          <w:kern w:val="0"/>
          <w:lang w:eastAsia="en-US"/>
        </w:rPr>
        <w:t xml:space="preserve"> </w:t>
      </w:r>
      <w:r w:rsidR="00541461" w:rsidRPr="006269F4">
        <w:rPr>
          <w:rFonts w:ascii="Calibri" w:hAnsi="Calibri" w:cs="Calibri"/>
          <w:kern w:val="0"/>
          <w:lang w:eastAsia="en-US"/>
        </w:rPr>
        <w:t>w </w:t>
      </w:r>
      <w:r w:rsidR="00117A94" w:rsidRPr="006269F4">
        <w:rPr>
          <w:rFonts w:ascii="Calibri" w:hAnsi="Calibri" w:cs="Calibri"/>
          <w:kern w:val="0"/>
          <w:lang w:eastAsia="en-US"/>
        </w:rPr>
        <w:t xml:space="preserve">wysokości </w:t>
      </w:r>
      <w:r w:rsidR="001A4D54" w:rsidRPr="006269F4">
        <w:rPr>
          <w:rFonts w:ascii="Calibri" w:hAnsi="Calibri" w:cs="Calibri"/>
          <w:kern w:val="0"/>
          <w:lang w:eastAsia="en-US"/>
        </w:rPr>
        <w:t>……………</w:t>
      </w:r>
      <w:r w:rsidR="00367A7B" w:rsidRPr="006269F4">
        <w:rPr>
          <w:rFonts w:ascii="Calibri" w:hAnsi="Calibri" w:cs="Calibri"/>
          <w:kern w:val="0"/>
          <w:lang w:eastAsia="en-US"/>
        </w:rPr>
        <w:t xml:space="preserve"> </w:t>
      </w:r>
      <w:r w:rsidR="001A4D54" w:rsidRPr="006269F4">
        <w:rPr>
          <w:rFonts w:ascii="Calibri" w:hAnsi="Calibri" w:cs="Calibri"/>
          <w:kern w:val="0"/>
          <w:lang w:eastAsia="en-US"/>
        </w:rPr>
        <w:t xml:space="preserve">zł </w:t>
      </w:r>
      <w:r w:rsidR="008D083E" w:rsidRPr="006269F4">
        <w:rPr>
          <w:rFonts w:ascii="Calibri" w:hAnsi="Calibri" w:cs="Calibri"/>
          <w:kern w:val="0"/>
          <w:lang w:eastAsia="en-US"/>
        </w:rPr>
        <w:t xml:space="preserve">netto </w:t>
      </w:r>
      <w:r w:rsidRPr="006269F4">
        <w:rPr>
          <w:rFonts w:ascii="Calibri" w:hAnsi="Calibri" w:cs="Calibri"/>
          <w:kern w:val="0"/>
          <w:lang w:eastAsia="en-US"/>
        </w:rPr>
        <w:t>(słownie: ……….…. złotych …. /100),</w:t>
      </w:r>
      <w:r w:rsidR="003F5A74" w:rsidRPr="006269F4">
        <w:rPr>
          <w:rFonts w:ascii="Calibri" w:hAnsi="Calibri" w:cs="Calibri"/>
          <w:kern w:val="0"/>
          <w:lang w:eastAsia="en-US"/>
        </w:rPr>
        <w:t xml:space="preserve"> tj.</w:t>
      </w:r>
      <w:r w:rsidRPr="006269F4">
        <w:rPr>
          <w:rFonts w:ascii="Calibri" w:hAnsi="Calibri" w:cs="Calibri"/>
          <w:kern w:val="0"/>
          <w:lang w:eastAsia="en-US"/>
        </w:rPr>
        <w:t xml:space="preserve"> …………… zł </w:t>
      </w:r>
      <w:r w:rsidR="008D083E" w:rsidRPr="006269F4">
        <w:rPr>
          <w:rFonts w:ascii="Calibri" w:hAnsi="Calibri" w:cs="Calibri"/>
          <w:kern w:val="0"/>
          <w:lang w:eastAsia="en-US"/>
        </w:rPr>
        <w:t xml:space="preserve">brutto </w:t>
      </w:r>
      <w:r w:rsidRPr="006269F4">
        <w:rPr>
          <w:rFonts w:ascii="Calibri" w:hAnsi="Calibri" w:cs="Calibri"/>
          <w:kern w:val="0"/>
          <w:lang w:eastAsia="en-US"/>
        </w:rPr>
        <w:t>(słownie: ……………. złotych ………./100), w tym należny podatek VAT według stawki .....%</w:t>
      </w:r>
      <w:r w:rsidR="007D2AC3" w:rsidRPr="006269F4">
        <w:rPr>
          <w:rFonts w:ascii="Calibri" w:hAnsi="Calibri" w:cs="Calibri"/>
          <w:kern w:val="0"/>
          <w:lang w:eastAsia="en-US"/>
        </w:rPr>
        <w:t>.</w:t>
      </w:r>
    </w:p>
    <w:p w:rsidR="007851A8" w:rsidRPr="006269F4" w:rsidRDefault="007851A8"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Wykonawca zobowiązany jest do wystawienia i dostarczenia do siedziby Zamawiającego faktury VAT, w</w:t>
      </w:r>
      <w:r w:rsidR="009772A0" w:rsidRPr="006269F4">
        <w:rPr>
          <w:rFonts w:ascii="Calibri" w:hAnsi="Calibri" w:cs="Calibri"/>
          <w:kern w:val="0"/>
          <w:lang w:eastAsia="en-US"/>
        </w:rPr>
        <w:t> </w:t>
      </w:r>
      <w:r w:rsidRPr="006269F4">
        <w:rPr>
          <w:rFonts w:ascii="Calibri" w:hAnsi="Calibri" w:cs="Calibri"/>
          <w:kern w:val="0"/>
          <w:lang w:eastAsia="en-US"/>
        </w:rPr>
        <w:t xml:space="preserve">terminie do 7 dni licząc od dnia podpisania protokołu odbioru. </w:t>
      </w:r>
    </w:p>
    <w:p w:rsidR="007851A8" w:rsidRPr="006269F4" w:rsidRDefault="007851A8"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Data wystawienia faktur</w:t>
      </w:r>
      <w:r w:rsidR="00BA1E0E" w:rsidRPr="006269F4">
        <w:rPr>
          <w:rFonts w:ascii="Calibri" w:hAnsi="Calibri" w:cs="Calibri"/>
          <w:kern w:val="0"/>
          <w:lang w:eastAsia="en-US"/>
        </w:rPr>
        <w:t>y</w:t>
      </w:r>
      <w:r w:rsidRPr="006269F4">
        <w:rPr>
          <w:rFonts w:ascii="Calibri" w:hAnsi="Calibri" w:cs="Calibri"/>
          <w:kern w:val="0"/>
          <w:lang w:eastAsia="en-US"/>
        </w:rPr>
        <w:t xml:space="preserve"> VAT nie może być wcześniejsza niż data podpisania protokołu odbioru.</w:t>
      </w:r>
    </w:p>
    <w:p w:rsidR="007851A8" w:rsidRPr="006269F4" w:rsidRDefault="009772A0"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Wynagrodzenie, o którym mowa w ust. 1, zostanie wypłacone przez Zamawiającego </w:t>
      </w:r>
      <w:r w:rsidR="00367A7B" w:rsidRPr="006269F4">
        <w:rPr>
          <w:rFonts w:ascii="Calibri" w:hAnsi="Calibri" w:cs="Calibri"/>
          <w:kern w:val="0"/>
          <w:lang w:eastAsia="en-US"/>
        </w:rPr>
        <w:t>na </w:t>
      </w:r>
      <w:r w:rsidRPr="006269F4">
        <w:rPr>
          <w:rFonts w:ascii="Calibri" w:hAnsi="Calibri" w:cs="Calibri"/>
          <w:kern w:val="0"/>
          <w:lang w:eastAsia="en-US"/>
        </w:rPr>
        <w:t xml:space="preserve">podstawie przedłożonej przez Wykonawcę, prawidłowo wystawionej faktury VAT, nie później niż w ciągu 30 dni od dnia jej otrzymania. </w:t>
      </w:r>
      <w:r w:rsidR="00B64623" w:rsidRPr="006269F4">
        <w:rPr>
          <w:rFonts w:ascii="Calibri" w:hAnsi="Calibri" w:cs="Calibri"/>
          <w:kern w:val="0"/>
          <w:lang w:eastAsia="en-US"/>
        </w:rPr>
        <w:t xml:space="preserve">Za </w:t>
      </w:r>
      <w:r w:rsidR="00B96926" w:rsidRPr="006269F4">
        <w:rPr>
          <w:rFonts w:ascii="Calibri" w:hAnsi="Calibri" w:cs="Calibri"/>
          <w:kern w:val="0"/>
          <w:lang w:eastAsia="en-US"/>
        </w:rPr>
        <w:t xml:space="preserve">dzień </w:t>
      </w:r>
      <w:r w:rsidR="00B64623" w:rsidRPr="006269F4">
        <w:rPr>
          <w:rFonts w:ascii="Calibri" w:hAnsi="Calibri" w:cs="Calibri"/>
          <w:kern w:val="0"/>
          <w:lang w:eastAsia="en-US"/>
        </w:rPr>
        <w:t>zapłaty uznaje się dzień obciążenia rachunku bankowego Zamawiającego.</w:t>
      </w:r>
      <w:r w:rsidR="007851A8" w:rsidRPr="006269F4">
        <w:rPr>
          <w:rFonts w:ascii="Calibri" w:hAnsi="Calibri" w:cs="Calibri"/>
          <w:kern w:val="0"/>
          <w:lang w:eastAsia="en-US"/>
        </w:rPr>
        <w:t xml:space="preserve"> </w:t>
      </w:r>
    </w:p>
    <w:p w:rsidR="006C2919" w:rsidRPr="006269F4" w:rsidRDefault="006C2919"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Fakturę VAT należy wystawić na:</w:t>
      </w:r>
    </w:p>
    <w:tbl>
      <w:tblPr>
        <w:tblW w:w="9392" w:type="dxa"/>
        <w:tblCellMar>
          <w:left w:w="0" w:type="dxa"/>
          <w:right w:w="0" w:type="dxa"/>
        </w:tblCellMar>
        <w:tblLook w:val="04A0"/>
      </w:tblPr>
      <w:tblGrid>
        <w:gridCol w:w="4786"/>
        <w:gridCol w:w="4606"/>
      </w:tblGrid>
      <w:tr w:rsidR="006C2919" w:rsidRPr="006269F4" w:rsidTr="00FD208C">
        <w:tc>
          <w:tcPr>
            <w:tcW w:w="4786" w:type="dxa"/>
            <w:tcMar>
              <w:top w:w="0" w:type="dxa"/>
              <w:left w:w="108" w:type="dxa"/>
              <w:bottom w:w="0" w:type="dxa"/>
              <w:right w:w="108" w:type="dxa"/>
            </w:tcMar>
            <w:hideMark/>
          </w:tcPr>
          <w:p w:rsidR="006C2919" w:rsidRPr="006269F4" w:rsidRDefault="006C2919" w:rsidP="00541461">
            <w:pPr>
              <w:spacing w:line="276" w:lineRule="auto"/>
              <w:ind w:left="360"/>
              <w:rPr>
                <w:rFonts w:ascii="Calibri" w:hAnsi="Calibri" w:cs="Arial"/>
                <w:b/>
                <w:bCs/>
                <w:color w:val="000000"/>
              </w:rPr>
            </w:pPr>
            <w:r w:rsidRPr="006269F4">
              <w:rPr>
                <w:rFonts w:ascii="Calibri" w:hAnsi="Calibri" w:cs="Arial"/>
                <w:b/>
                <w:bCs/>
                <w:color w:val="000000"/>
              </w:rPr>
              <w:t>Nabywca:</w:t>
            </w:r>
          </w:p>
          <w:p w:rsidR="006C2919" w:rsidRPr="006269F4" w:rsidRDefault="006C2919" w:rsidP="00541461">
            <w:pPr>
              <w:spacing w:line="276" w:lineRule="auto"/>
              <w:ind w:left="360"/>
              <w:rPr>
                <w:rFonts w:ascii="Calibri" w:hAnsi="Calibri" w:cs="Arial"/>
                <w:bCs/>
                <w:color w:val="000000"/>
              </w:rPr>
            </w:pPr>
            <w:r w:rsidRPr="006269F4">
              <w:rPr>
                <w:rFonts w:ascii="Calibri" w:hAnsi="Calibri" w:cs="Arial"/>
                <w:bCs/>
                <w:color w:val="000000"/>
              </w:rPr>
              <w:t>Województwo Opolskie</w:t>
            </w:r>
          </w:p>
          <w:p w:rsidR="006C2919" w:rsidRPr="006269F4" w:rsidRDefault="006C2919" w:rsidP="00541461">
            <w:pPr>
              <w:spacing w:line="276" w:lineRule="auto"/>
              <w:ind w:left="360"/>
              <w:rPr>
                <w:rFonts w:ascii="Calibri" w:hAnsi="Calibri" w:cs="Arial"/>
                <w:bCs/>
                <w:color w:val="000000"/>
              </w:rPr>
            </w:pPr>
            <w:r w:rsidRPr="006269F4">
              <w:rPr>
                <w:rFonts w:ascii="Calibri" w:hAnsi="Calibri" w:cs="Arial"/>
                <w:bCs/>
                <w:color w:val="000000"/>
              </w:rPr>
              <w:t>ul. Piastowska 14,</w:t>
            </w:r>
          </w:p>
          <w:p w:rsidR="006C2919" w:rsidRPr="006269F4" w:rsidRDefault="006C2919" w:rsidP="00541461">
            <w:pPr>
              <w:spacing w:line="276" w:lineRule="auto"/>
              <w:ind w:left="360"/>
              <w:rPr>
                <w:rFonts w:ascii="Calibri" w:hAnsi="Calibri" w:cs="Arial"/>
                <w:bCs/>
                <w:color w:val="000000"/>
              </w:rPr>
            </w:pPr>
            <w:r w:rsidRPr="006269F4">
              <w:rPr>
                <w:rFonts w:ascii="Calibri" w:hAnsi="Calibri" w:cs="Arial"/>
                <w:bCs/>
                <w:color w:val="000000"/>
              </w:rPr>
              <w:t xml:space="preserve">45-082 Opole, </w:t>
            </w:r>
          </w:p>
          <w:p w:rsidR="006C2919" w:rsidRPr="006269F4" w:rsidRDefault="006C2919" w:rsidP="00541461">
            <w:pPr>
              <w:spacing w:line="276" w:lineRule="auto"/>
              <w:ind w:left="360"/>
              <w:rPr>
                <w:rFonts w:ascii="Calibri" w:hAnsi="Calibri" w:cs="Arial"/>
                <w:color w:val="000000"/>
              </w:rPr>
            </w:pPr>
            <w:r w:rsidRPr="006269F4">
              <w:rPr>
                <w:rFonts w:ascii="Calibri" w:hAnsi="Calibri" w:cs="Arial"/>
                <w:bCs/>
                <w:color w:val="000000"/>
              </w:rPr>
              <w:t>NIP: 754-307-75-65</w:t>
            </w:r>
          </w:p>
        </w:tc>
        <w:tc>
          <w:tcPr>
            <w:tcW w:w="4606" w:type="dxa"/>
            <w:tcMar>
              <w:top w:w="0" w:type="dxa"/>
              <w:left w:w="108" w:type="dxa"/>
              <w:bottom w:w="0" w:type="dxa"/>
              <w:right w:w="108" w:type="dxa"/>
            </w:tcMar>
            <w:hideMark/>
          </w:tcPr>
          <w:p w:rsidR="006C2919" w:rsidRPr="006269F4" w:rsidRDefault="006C2919" w:rsidP="00541461">
            <w:pPr>
              <w:spacing w:line="276" w:lineRule="auto"/>
              <w:ind w:left="360"/>
              <w:rPr>
                <w:rFonts w:ascii="Calibri" w:hAnsi="Calibri" w:cs="Arial"/>
                <w:b/>
                <w:bCs/>
                <w:color w:val="000000"/>
              </w:rPr>
            </w:pPr>
            <w:r w:rsidRPr="006269F4">
              <w:rPr>
                <w:rFonts w:ascii="Calibri" w:hAnsi="Calibri" w:cs="Arial"/>
                <w:b/>
                <w:bCs/>
                <w:color w:val="000000"/>
              </w:rPr>
              <w:t>Odbiorca:</w:t>
            </w:r>
          </w:p>
          <w:p w:rsidR="006C2919" w:rsidRPr="006269F4" w:rsidRDefault="006C2919" w:rsidP="00541461">
            <w:pPr>
              <w:spacing w:line="276" w:lineRule="auto"/>
              <w:ind w:left="360"/>
              <w:rPr>
                <w:rFonts w:ascii="Calibri" w:hAnsi="Calibri" w:cs="Arial"/>
                <w:bCs/>
                <w:color w:val="000000"/>
              </w:rPr>
            </w:pPr>
            <w:r w:rsidRPr="006269F4">
              <w:rPr>
                <w:rFonts w:ascii="Calibri" w:hAnsi="Calibri" w:cs="Arial"/>
                <w:bCs/>
                <w:color w:val="000000"/>
              </w:rPr>
              <w:t xml:space="preserve">Urząd Marszałkowski </w:t>
            </w:r>
          </w:p>
          <w:p w:rsidR="006C2919" w:rsidRPr="006269F4" w:rsidRDefault="006C2919" w:rsidP="00541461">
            <w:pPr>
              <w:spacing w:line="276" w:lineRule="auto"/>
              <w:ind w:left="360"/>
              <w:rPr>
                <w:rFonts w:ascii="Calibri" w:hAnsi="Calibri" w:cs="Arial"/>
                <w:bCs/>
                <w:color w:val="000000"/>
              </w:rPr>
            </w:pPr>
            <w:r w:rsidRPr="006269F4">
              <w:rPr>
                <w:rFonts w:ascii="Calibri" w:hAnsi="Calibri" w:cs="Arial"/>
                <w:bCs/>
                <w:color w:val="000000"/>
              </w:rPr>
              <w:t xml:space="preserve">Województwa Opolskiego, </w:t>
            </w:r>
          </w:p>
          <w:p w:rsidR="006C2919" w:rsidRPr="006269F4" w:rsidRDefault="006C2919" w:rsidP="00541461">
            <w:pPr>
              <w:spacing w:line="276" w:lineRule="auto"/>
              <w:ind w:left="360"/>
              <w:rPr>
                <w:rFonts w:ascii="Calibri" w:hAnsi="Calibri" w:cs="Arial"/>
                <w:bCs/>
                <w:color w:val="000000"/>
              </w:rPr>
            </w:pPr>
            <w:r w:rsidRPr="006269F4">
              <w:rPr>
                <w:rFonts w:ascii="Calibri" w:hAnsi="Calibri" w:cs="Arial"/>
                <w:bCs/>
                <w:color w:val="000000"/>
              </w:rPr>
              <w:t>ul. Piastowska 14,</w:t>
            </w:r>
          </w:p>
          <w:p w:rsidR="006C2919" w:rsidRPr="006269F4" w:rsidRDefault="006C2919" w:rsidP="00541461">
            <w:pPr>
              <w:spacing w:line="276" w:lineRule="auto"/>
              <w:ind w:left="360"/>
              <w:rPr>
                <w:rFonts w:ascii="Calibri" w:hAnsi="Calibri" w:cs="Arial"/>
                <w:bCs/>
                <w:color w:val="000000"/>
              </w:rPr>
            </w:pPr>
            <w:r w:rsidRPr="006269F4">
              <w:rPr>
                <w:rFonts w:ascii="Calibri" w:hAnsi="Calibri" w:cs="Arial"/>
                <w:bCs/>
                <w:color w:val="000000"/>
              </w:rPr>
              <w:t>45-082 Opole</w:t>
            </w:r>
          </w:p>
        </w:tc>
      </w:tr>
    </w:tbl>
    <w:p w:rsidR="00494762" w:rsidRPr="006269F4" w:rsidRDefault="008E5E36" w:rsidP="00E3263C">
      <w:pPr>
        <w:suppressAutoHyphens w:val="0"/>
        <w:spacing w:before="80" w:line="276" w:lineRule="auto"/>
        <w:ind w:left="426"/>
        <w:rPr>
          <w:rFonts w:ascii="Calibri" w:hAnsi="Calibri" w:cs="Calibri"/>
          <w:kern w:val="0"/>
          <w:lang w:eastAsia="en-US"/>
        </w:rPr>
      </w:pPr>
      <w:r w:rsidRPr="006269F4">
        <w:rPr>
          <w:rFonts w:ascii="Calibri" w:hAnsi="Calibri" w:cs="Calibri"/>
          <w:kern w:val="0"/>
          <w:lang w:eastAsia="en-US"/>
        </w:rPr>
        <w:t>Na faktur</w:t>
      </w:r>
      <w:r w:rsidR="00152BA6" w:rsidRPr="006269F4">
        <w:rPr>
          <w:rFonts w:ascii="Calibri" w:hAnsi="Calibri" w:cs="Calibri"/>
          <w:kern w:val="0"/>
          <w:lang w:eastAsia="en-US"/>
        </w:rPr>
        <w:t>ze</w:t>
      </w:r>
      <w:r w:rsidRPr="006269F4">
        <w:rPr>
          <w:rFonts w:ascii="Calibri" w:hAnsi="Calibri" w:cs="Calibri"/>
          <w:kern w:val="0"/>
          <w:lang w:eastAsia="en-US"/>
        </w:rPr>
        <w:t xml:space="preserve"> musi znaleźć się adnotacja: </w:t>
      </w:r>
      <w:r w:rsidR="00367A7B" w:rsidRPr="006269F4">
        <w:rPr>
          <w:rFonts w:ascii="Calibri" w:hAnsi="Calibri" w:cs="Calibri"/>
          <w:kern w:val="0"/>
          <w:lang w:eastAsia="en-US"/>
        </w:rPr>
        <w:br/>
      </w:r>
      <w:r w:rsidR="00246561" w:rsidRPr="006269F4">
        <w:rPr>
          <w:rFonts w:ascii="Calibri" w:hAnsi="Calibri" w:cs="Calibri"/>
          <w:b/>
          <w:bCs/>
          <w:kern w:val="0"/>
          <w:lang w:eastAsia="en-US"/>
        </w:rPr>
        <w:t>Dostawa urządzeń infrastruktury serwerowej – dedykowany serwer do obsługi platformy IT w ramach realizacji projektu LIFE_AQP_Opolskie_2019.PL – LIFE19 GIE/PL/000398)</w:t>
      </w:r>
      <w:r w:rsidR="00AD7EDD" w:rsidRPr="006269F4">
        <w:rPr>
          <w:rFonts w:asciiTheme="minorHAnsi" w:hAnsiTheme="minorHAnsi" w:cstheme="minorHAnsi"/>
          <w:b/>
          <w:bCs/>
        </w:rPr>
        <w:t>.</w:t>
      </w:r>
    </w:p>
    <w:p w:rsidR="001A2D32" w:rsidRPr="006269F4" w:rsidRDefault="001A2D32" w:rsidP="00541461">
      <w:pPr>
        <w:numPr>
          <w:ilvl w:val="0"/>
          <w:numId w:val="3"/>
        </w:numPr>
        <w:tabs>
          <w:tab w:val="left" w:pos="1560"/>
          <w:tab w:val="right" w:leader="dot" w:pos="5103"/>
        </w:tabs>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Wynagrodzenie zostanie wypłacone na konto Wykonawcy:</w:t>
      </w:r>
    </w:p>
    <w:p w:rsidR="001A2D32" w:rsidRPr="006269F4" w:rsidRDefault="001A2D32" w:rsidP="00541461">
      <w:pPr>
        <w:tabs>
          <w:tab w:val="left" w:pos="1418"/>
          <w:tab w:val="right" w:leader="dot" w:pos="5103"/>
        </w:tabs>
        <w:spacing w:line="276" w:lineRule="auto"/>
        <w:ind w:left="360"/>
        <w:rPr>
          <w:rFonts w:ascii="Calibri" w:hAnsi="Calibri" w:cs="Calibri"/>
          <w:kern w:val="0"/>
          <w:lang w:eastAsia="en-US"/>
        </w:rPr>
      </w:pPr>
      <w:r w:rsidRPr="006269F4">
        <w:rPr>
          <w:rFonts w:ascii="Calibri" w:hAnsi="Calibri" w:cs="Arial"/>
          <w:bCs/>
          <w:color w:val="000000"/>
        </w:rPr>
        <w:t>Nazwa</w:t>
      </w:r>
      <w:r w:rsidRPr="006269F4">
        <w:rPr>
          <w:rFonts w:ascii="Calibri" w:hAnsi="Calibri" w:cs="Calibri"/>
          <w:kern w:val="0"/>
          <w:lang w:eastAsia="en-US"/>
        </w:rPr>
        <w:t xml:space="preserve"> banku: </w:t>
      </w:r>
      <w:r w:rsidR="004E7513" w:rsidRPr="006269F4">
        <w:rPr>
          <w:rFonts w:ascii="Calibri" w:hAnsi="Calibri" w:cs="Calibri"/>
          <w:kern w:val="0"/>
          <w:lang w:eastAsia="en-US"/>
        </w:rPr>
        <w:tab/>
      </w:r>
    </w:p>
    <w:p w:rsidR="001A2D32" w:rsidRPr="006269F4" w:rsidRDefault="001A2D32" w:rsidP="00541461">
      <w:pPr>
        <w:tabs>
          <w:tab w:val="left" w:pos="1418"/>
          <w:tab w:val="right" w:leader="dot" w:pos="5103"/>
        </w:tabs>
        <w:spacing w:line="276" w:lineRule="auto"/>
        <w:ind w:left="360"/>
        <w:rPr>
          <w:rFonts w:ascii="Calibri" w:hAnsi="Calibri" w:cs="Calibri"/>
          <w:kern w:val="0"/>
          <w:lang w:eastAsia="en-US"/>
        </w:rPr>
      </w:pPr>
      <w:r w:rsidRPr="006269F4">
        <w:rPr>
          <w:rFonts w:ascii="Calibri" w:hAnsi="Calibri" w:cs="Calibri"/>
          <w:kern w:val="0"/>
          <w:lang w:eastAsia="en-US"/>
        </w:rPr>
        <w:t xml:space="preserve">Nr </w:t>
      </w:r>
      <w:r w:rsidRPr="006269F4">
        <w:rPr>
          <w:rFonts w:ascii="Calibri" w:hAnsi="Calibri" w:cs="Arial"/>
          <w:bCs/>
          <w:color w:val="000000"/>
        </w:rPr>
        <w:t>rachunku</w:t>
      </w:r>
      <w:r w:rsidRPr="006269F4">
        <w:rPr>
          <w:rFonts w:ascii="Calibri" w:hAnsi="Calibri" w:cs="Calibri"/>
          <w:kern w:val="0"/>
          <w:lang w:eastAsia="en-US"/>
        </w:rPr>
        <w:t>: .</w:t>
      </w:r>
      <w:r w:rsidR="004E7513" w:rsidRPr="006269F4">
        <w:rPr>
          <w:rFonts w:ascii="Calibri" w:hAnsi="Calibri" w:cs="Calibri"/>
          <w:kern w:val="0"/>
          <w:lang w:eastAsia="en-US"/>
        </w:rPr>
        <w:tab/>
      </w:r>
    </w:p>
    <w:p w:rsidR="001A2D32" w:rsidRPr="006269F4" w:rsidRDefault="001A2D32"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Kwota, o której mowa w ust. 1, wyczerpuje wszelkie roszczenia Wykonawcy wobec</w:t>
      </w:r>
      <w:r w:rsidR="004E7513" w:rsidRPr="006269F4">
        <w:rPr>
          <w:rFonts w:ascii="Calibri" w:hAnsi="Calibri" w:cs="Calibri"/>
          <w:kern w:val="0"/>
          <w:lang w:eastAsia="en-US"/>
        </w:rPr>
        <w:t xml:space="preserve"> </w:t>
      </w:r>
      <w:r w:rsidRPr="006269F4">
        <w:rPr>
          <w:rFonts w:ascii="Calibri" w:hAnsi="Calibri" w:cs="Calibri"/>
          <w:kern w:val="0"/>
          <w:lang w:eastAsia="en-US"/>
        </w:rPr>
        <w:t>Zamawiającego z tytułu wykonania niniejszej umowy</w:t>
      </w:r>
      <w:r w:rsidR="00A445C8" w:rsidRPr="006269F4">
        <w:rPr>
          <w:rFonts w:ascii="Calibri" w:hAnsi="Calibri" w:cs="Calibri"/>
          <w:kern w:val="0"/>
          <w:lang w:eastAsia="en-US"/>
        </w:rPr>
        <w:t>.</w:t>
      </w:r>
    </w:p>
    <w:p w:rsidR="001A2D32" w:rsidRPr="006269F4" w:rsidRDefault="001A2D32"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Wynagrodzenie określone w ust. 1 zawiera w sobie wszelkie składniki cenotwórcze jak podatki, cła,</w:t>
      </w:r>
      <w:r w:rsidR="004E7513" w:rsidRPr="006269F4">
        <w:rPr>
          <w:rFonts w:ascii="Calibri" w:hAnsi="Calibri" w:cs="Calibri"/>
          <w:kern w:val="0"/>
          <w:lang w:eastAsia="en-US"/>
        </w:rPr>
        <w:t xml:space="preserve"> </w:t>
      </w:r>
      <w:r w:rsidRPr="006269F4">
        <w:rPr>
          <w:rFonts w:ascii="Calibri" w:hAnsi="Calibri" w:cs="Calibri"/>
          <w:kern w:val="0"/>
          <w:lang w:eastAsia="en-US"/>
        </w:rPr>
        <w:t>naliczone według aktualnie obowiązujących przepisów.</w:t>
      </w:r>
    </w:p>
    <w:p w:rsidR="001A2D32" w:rsidRPr="006269F4" w:rsidRDefault="001A2D32"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Zamawiający jest podatnikiem VAT.</w:t>
      </w:r>
    </w:p>
    <w:p w:rsidR="00EC6CE8" w:rsidRPr="006269F4" w:rsidRDefault="00EC6CE8" w:rsidP="00541461">
      <w:pPr>
        <w:numPr>
          <w:ilvl w:val="0"/>
          <w:numId w:val="3"/>
        </w:numPr>
        <w:suppressAutoHyphens w:val="0"/>
        <w:spacing w:before="60" w:line="276" w:lineRule="auto"/>
        <w:ind w:left="357" w:hanging="357"/>
        <w:rPr>
          <w:rFonts w:ascii="Calibri" w:hAnsi="Calibri" w:cs="Calibri"/>
          <w:kern w:val="0"/>
          <w:lang w:eastAsia="en-US"/>
        </w:rPr>
      </w:pPr>
      <w:r w:rsidRPr="006269F4">
        <w:rPr>
          <w:rFonts w:asciiTheme="minorHAnsi" w:hAnsiTheme="minorHAnsi"/>
        </w:rPr>
        <w:t xml:space="preserve">Wykonawca oświadcza, że nie posiada żadnych roszczeń wobec Komisji Europejskiej </w:t>
      </w:r>
      <w:r w:rsidRPr="006269F4">
        <w:rPr>
          <w:rFonts w:asciiTheme="minorHAnsi" w:hAnsiTheme="minorHAnsi"/>
        </w:rPr>
        <w:br/>
        <w:t xml:space="preserve">czy powołanych przez nią agencji wykonawczych związanych z dofinansowaniem przez nie projektu LIFE </w:t>
      </w:r>
      <w:r w:rsidRPr="006269F4">
        <w:rPr>
          <w:rFonts w:ascii="Calibri" w:hAnsi="Calibri" w:cs="Calibri"/>
          <w:lang w:eastAsia="en-US"/>
        </w:rPr>
        <w:t xml:space="preserve">pn.: „Wdrożenie systemu zarządzania jakością powietrza w samorządach województwa opolskiego” LIFE19 GIE PL 000398 — LIFE_AQP_Opolskie_2019.PL </w:t>
      </w:r>
      <w:r w:rsidRPr="006269F4">
        <w:rPr>
          <w:rFonts w:ascii="Calibri" w:hAnsi="Calibri" w:cs="Calibri"/>
          <w:i/>
          <w:iCs/>
          <w:lang w:eastAsia="en-US"/>
        </w:rPr>
        <w:t>(</w:t>
      </w:r>
      <w:proofErr w:type="spellStart"/>
      <w:r w:rsidRPr="006269F4">
        <w:rPr>
          <w:rFonts w:ascii="Calibri" w:hAnsi="Calibri" w:cs="Calibri"/>
          <w:i/>
          <w:iCs/>
          <w:lang w:eastAsia="en-US"/>
        </w:rPr>
        <w:t>Implementation</w:t>
      </w:r>
      <w:proofErr w:type="spellEnd"/>
      <w:r w:rsidRPr="006269F4">
        <w:rPr>
          <w:rFonts w:ascii="Calibri" w:hAnsi="Calibri" w:cs="Calibri"/>
          <w:i/>
          <w:iCs/>
          <w:lang w:eastAsia="en-US"/>
        </w:rPr>
        <w:t xml:space="preserve"> of </w:t>
      </w:r>
      <w:proofErr w:type="spellStart"/>
      <w:r w:rsidRPr="006269F4">
        <w:rPr>
          <w:rFonts w:ascii="Calibri" w:hAnsi="Calibri" w:cs="Calibri"/>
          <w:i/>
          <w:iCs/>
          <w:lang w:eastAsia="en-US"/>
        </w:rPr>
        <w:t>the</w:t>
      </w:r>
      <w:proofErr w:type="spellEnd"/>
      <w:r w:rsidRPr="006269F4">
        <w:rPr>
          <w:rFonts w:ascii="Calibri" w:hAnsi="Calibri" w:cs="Calibri"/>
          <w:i/>
          <w:iCs/>
          <w:lang w:eastAsia="en-US"/>
        </w:rPr>
        <w:t xml:space="preserve"> air </w:t>
      </w:r>
      <w:proofErr w:type="spellStart"/>
      <w:r w:rsidRPr="006269F4">
        <w:rPr>
          <w:rFonts w:ascii="Calibri" w:hAnsi="Calibri" w:cs="Calibri"/>
          <w:i/>
          <w:iCs/>
          <w:lang w:eastAsia="en-US"/>
        </w:rPr>
        <w:t>quality</w:t>
      </w:r>
      <w:proofErr w:type="spellEnd"/>
      <w:r w:rsidRPr="006269F4">
        <w:rPr>
          <w:rFonts w:ascii="Calibri" w:hAnsi="Calibri" w:cs="Calibri"/>
          <w:i/>
          <w:iCs/>
          <w:lang w:eastAsia="en-US"/>
        </w:rPr>
        <w:t xml:space="preserve"> management system </w:t>
      </w:r>
      <w:proofErr w:type="spellStart"/>
      <w:r w:rsidRPr="006269F4">
        <w:rPr>
          <w:rFonts w:ascii="Calibri" w:hAnsi="Calibri" w:cs="Calibri"/>
          <w:i/>
          <w:iCs/>
          <w:lang w:eastAsia="en-US"/>
        </w:rPr>
        <w:t>in</w:t>
      </w:r>
      <w:proofErr w:type="spellEnd"/>
      <w:r w:rsidRPr="006269F4">
        <w:rPr>
          <w:rFonts w:ascii="Calibri" w:hAnsi="Calibri" w:cs="Calibri"/>
          <w:i/>
          <w:iCs/>
          <w:lang w:eastAsia="en-US"/>
        </w:rPr>
        <w:t xml:space="preserve"> </w:t>
      </w:r>
      <w:proofErr w:type="spellStart"/>
      <w:r w:rsidRPr="006269F4">
        <w:rPr>
          <w:rFonts w:ascii="Calibri" w:hAnsi="Calibri" w:cs="Calibri"/>
          <w:i/>
          <w:iCs/>
          <w:lang w:eastAsia="en-US"/>
        </w:rPr>
        <w:t>the</w:t>
      </w:r>
      <w:proofErr w:type="spellEnd"/>
      <w:r w:rsidRPr="006269F4">
        <w:rPr>
          <w:rFonts w:ascii="Calibri" w:hAnsi="Calibri" w:cs="Calibri"/>
          <w:i/>
          <w:iCs/>
          <w:lang w:eastAsia="en-US"/>
        </w:rPr>
        <w:t xml:space="preserve"> </w:t>
      </w:r>
      <w:proofErr w:type="spellStart"/>
      <w:r w:rsidRPr="006269F4">
        <w:rPr>
          <w:rFonts w:ascii="Calibri" w:hAnsi="Calibri" w:cs="Calibri"/>
          <w:i/>
          <w:iCs/>
          <w:lang w:eastAsia="en-US"/>
        </w:rPr>
        <w:t>local</w:t>
      </w:r>
      <w:proofErr w:type="spellEnd"/>
      <w:r w:rsidRPr="006269F4">
        <w:rPr>
          <w:rFonts w:ascii="Calibri" w:hAnsi="Calibri" w:cs="Calibri"/>
          <w:i/>
          <w:iCs/>
          <w:lang w:eastAsia="en-US"/>
        </w:rPr>
        <w:t xml:space="preserve"> </w:t>
      </w:r>
      <w:proofErr w:type="spellStart"/>
      <w:r w:rsidRPr="006269F4">
        <w:rPr>
          <w:rFonts w:ascii="Calibri" w:hAnsi="Calibri" w:cs="Calibri"/>
          <w:i/>
          <w:iCs/>
          <w:lang w:eastAsia="en-US"/>
        </w:rPr>
        <w:t>governments</w:t>
      </w:r>
      <w:proofErr w:type="spellEnd"/>
      <w:r w:rsidRPr="006269F4">
        <w:rPr>
          <w:rFonts w:ascii="Calibri" w:hAnsi="Calibri" w:cs="Calibri"/>
          <w:i/>
          <w:iCs/>
          <w:lang w:eastAsia="en-US"/>
        </w:rPr>
        <w:t xml:space="preserve"> of </w:t>
      </w:r>
      <w:proofErr w:type="spellStart"/>
      <w:r w:rsidRPr="006269F4">
        <w:rPr>
          <w:rFonts w:ascii="Calibri" w:hAnsi="Calibri" w:cs="Calibri"/>
          <w:i/>
          <w:iCs/>
          <w:lang w:eastAsia="en-US"/>
        </w:rPr>
        <w:t>the</w:t>
      </w:r>
      <w:proofErr w:type="spellEnd"/>
      <w:r w:rsidRPr="006269F4">
        <w:rPr>
          <w:rFonts w:ascii="Calibri" w:hAnsi="Calibri" w:cs="Calibri"/>
          <w:i/>
          <w:iCs/>
          <w:lang w:eastAsia="en-US"/>
        </w:rPr>
        <w:t xml:space="preserve"> Opole </w:t>
      </w:r>
      <w:proofErr w:type="spellStart"/>
      <w:r w:rsidRPr="006269F4">
        <w:rPr>
          <w:rFonts w:ascii="Calibri" w:hAnsi="Calibri" w:cs="Calibri"/>
          <w:i/>
          <w:iCs/>
          <w:lang w:eastAsia="en-US"/>
        </w:rPr>
        <w:t>Voivodeship</w:t>
      </w:r>
      <w:proofErr w:type="spellEnd"/>
      <w:r w:rsidRPr="006269F4">
        <w:rPr>
          <w:rFonts w:ascii="Calibri" w:hAnsi="Calibri" w:cs="Calibri"/>
          <w:i/>
          <w:iCs/>
          <w:lang w:eastAsia="en-US"/>
        </w:rPr>
        <w:t>)</w:t>
      </w:r>
      <w:r w:rsidRPr="006269F4">
        <w:rPr>
          <w:rFonts w:asciiTheme="minorHAnsi" w:hAnsiTheme="minorHAnsi"/>
        </w:rPr>
        <w:t>, ani nie wystąpi wobec tych podmiotów z takimi roszczeniami w przyszłości. Dotyczy to w szczególności roszczeń odszkodowawczych za szkody spowodowane lub poniesione przez Wykonawcę na skutek wykonywania niniejszej umowy.</w:t>
      </w:r>
    </w:p>
    <w:p w:rsidR="00494762" w:rsidRPr="006269F4" w:rsidRDefault="007851A8" w:rsidP="00E3263C">
      <w:pPr>
        <w:pStyle w:val="Nagwek1"/>
        <w:spacing w:line="276" w:lineRule="auto"/>
      </w:pPr>
      <w:r w:rsidRPr="006269F4">
        <w:t>§</w:t>
      </w:r>
      <w:r w:rsidR="007D2AC3" w:rsidRPr="006269F4">
        <w:t xml:space="preserve"> </w:t>
      </w:r>
      <w:r w:rsidRPr="006269F4">
        <w:t>4</w:t>
      </w:r>
      <w:r w:rsidR="007D2AC3" w:rsidRPr="006269F4">
        <w:t xml:space="preserve"> </w:t>
      </w:r>
    </w:p>
    <w:p w:rsidR="00DE270C" w:rsidRPr="006269F4" w:rsidRDefault="00DE270C" w:rsidP="00541461">
      <w:pPr>
        <w:pStyle w:val="Nagwek3"/>
        <w:spacing w:line="276" w:lineRule="auto"/>
        <w:rPr>
          <w:rFonts w:cs="Calibri"/>
          <w:sz w:val="24"/>
          <w:szCs w:val="24"/>
        </w:rPr>
      </w:pPr>
      <w:r w:rsidRPr="006269F4">
        <w:rPr>
          <w:rFonts w:cs="Calibri"/>
          <w:sz w:val="24"/>
          <w:szCs w:val="24"/>
        </w:rPr>
        <w:t>TERMIN WYKONANIA UMOWY</w:t>
      </w:r>
    </w:p>
    <w:p w:rsidR="00494762" w:rsidRPr="006269F4" w:rsidRDefault="00A673AB">
      <w:pPr>
        <w:pStyle w:val="Akapitzlist"/>
        <w:numPr>
          <w:ilvl w:val="0"/>
          <w:numId w:val="23"/>
        </w:numPr>
        <w:spacing w:line="276" w:lineRule="auto"/>
        <w:rPr>
          <w:rFonts w:ascii="Calibri" w:hAnsi="Calibri" w:cs="Calibri"/>
        </w:rPr>
      </w:pPr>
      <w:r w:rsidRPr="006269F4">
        <w:rPr>
          <w:rFonts w:ascii="Calibri" w:hAnsi="Calibri" w:cs="Calibri"/>
        </w:rPr>
        <w:t>Rozpoczęcie realizacji przedmiotu umowy ustala się na dzień zawarcia umowy.</w:t>
      </w:r>
    </w:p>
    <w:p w:rsidR="00494762" w:rsidRPr="006269F4" w:rsidRDefault="007851A8">
      <w:pPr>
        <w:pStyle w:val="Akapitzlist"/>
        <w:numPr>
          <w:ilvl w:val="0"/>
          <w:numId w:val="23"/>
        </w:numPr>
        <w:spacing w:line="276" w:lineRule="auto"/>
        <w:rPr>
          <w:rFonts w:ascii="Calibri" w:hAnsi="Calibri" w:cs="Calibri"/>
          <w:kern w:val="0"/>
          <w:lang w:eastAsia="en-US"/>
        </w:rPr>
      </w:pPr>
      <w:r w:rsidRPr="006269F4">
        <w:rPr>
          <w:rFonts w:ascii="Calibri" w:hAnsi="Calibri" w:cs="Calibri"/>
        </w:rPr>
        <w:t>Strony</w:t>
      </w:r>
      <w:r w:rsidRPr="006269F4">
        <w:rPr>
          <w:rFonts w:ascii="Calibri" w:hAnsi="Calibri" w:cs="Calibri"/>
          <w:kern w:val="0"/>
          <w:lang w:eastAsia="en-US"/>
        </w:rPr>
        <w:t xml:space="preserve"> </w:t>
      </w:r>
      <w:r w:rsidRPr="006269F4">
        <w:rPr>
          <w:rFonts w:ascii="Calibri" w:hAnsi="Calibri" w:cs="Calibri"/>
        </w:rPr>
        <w:t>ustalają</w:t>
      </w:r>
      <w:r w:rsidRPr="006269F4">
        <w:rPr>
          <w:rFonts w:ascii="Calibri" w:hAnsi="Calibri" w:cs="Calibri"/>
          <w:kern w:val="0"/>
          <w:lang w:eastAsia="en-US"/>
        </w:rPr>
        <w:t xml:space="preserve">, że </w:t>
      </w:r>
      <w:r w:rsidRPr="006269F4">
        <w:rPr>
          <w:rFonts w:ascii="Calibri" w:hAnsi="Calibri" w:cs="Calibri"/>
          <w:lang w:eastAsia="en-US"/>
        </w:rPr>
        <w:t>pr</w:t>
      </w:r>
      <w:r w:rsidR="009C49ED" w:rsidRPr="006269F4">
        <w:rPr>
          <w:rFonts w:ascii="Calibri" w:hAnsi="Calibri" w:cs="Calibri"/>
          <w:lang w:eastAsia="en-US"/>
        </w:rPr>
        <w:t>zedmiot</w:t>
      </w:r>
      <w:r w:rsidR="009C49ED" w:rsidRPr="006269F4">
        <w:rPr>
          <w:rFonts w:ascii="Calibri" w:hAnsi="Calibri" w:cs="Calibri"/>
          <w:kern w:val="0"/>
          <w:lang w:eastAsia="en-US"/>
        </w:rPr>
        <w:t xml:space="preserve"> umowy, o którym mowa w § 1 </w:t>
      </w:r>
      <w:r w:rsidR="001319AD" w:rsidRPr="006269F4">
        <w:rPr>
          <w:rFonts w:ascii="Calibri" w:hAnsi="Calibri" w:cs="Calibri"/>
          <w:kern w:val="0"/>
          <w:lang w:eastAsia="en-US"/>
        </w:rPr>
        <w:t xml:space="preserve">ust. 1 </w:t>
      </w:r>
      <w:r w:rsidR="00B96926" w:rsidRPr="006269F4">
        <w:rPr>
          <w:rFonts w:ascii="Calibri" w:hAnsi="Calibri" w:cs="Calibri"/>
          <w:kern w:val="0"/>
          <w:lang w:eastAsia="en-US"/>
        </w:rPr>
        <w:t xml:space="preserve">umowy, </w:t>
      </w:r>
      <w:r w:rsidRPr="006269F4">
        <w:rPr>
          <w:rFonts w:ascii="Calibri" w:hAnsi="Calibri" w:cs="Calibri"/>
          <w:kern w:val="0"/>
          <w:lang w:eastAsia="en-US"/>
        </w:rPr>
        <w:t xml:space="preserve">zostanie dostarczony </w:t>
      </w:r>
      <w:r w:rsidR="00B96926" w:rsidRPr="006269F4">
        <w:rPr>
          <w:rFonts w:ascii="Calibri" w:hAnsi="Calibri" w:cs="Calibri"/>
          <w:kern w:val="0"/>
          <w:lang w:eastAsia="en-US"/>
        </w:rPr>
        <w:t xml:space="preserve">Zamawiającemu </w:t>
      </w:r>
      <w:r w:rsidRPr="006269F4">
        <w:rPr>
          <w:rFonts w:ascii="Calibri" w:hAnsi="Calibri" w:cs="Calibri"/>
          <w:kern w:val="0"/>
          <w:lang w:eastAsia="en-US"/>
        </w:rPr>
        <w:t>w terminie</w:t>
      </w:r>
      <w:r w:rsidR="00767A83" w:rsidRPr="006269F4">
        <w:rPr>
          <w:rFonts w:ascii="Calibri" w:hAnsi="Calibri" w:cs="Calibri"/>
          <w:kern w:val="0"/>
          <w:lang w:eastAsia="en-US"/>
        </w:rPr>
        <w:t> </w:t>
      </w:r>
      <w:r w:rsidR="00890EF9" w:rsidRPr="006269F4">
        <w:rPr>
          <w:rFonts w:ascii="Calibri" w:hAnsi="Calibri" w:cs="Calibri"/>
          <w:kern w:val="0"/>
          <w:lang w:eastAsia="en-US"/>
        </w:rPr>
        <w:t xml:space="preserve">………. </w:t>
      </w:r>
      <w:r w:rsidR="00EB486E" w:rsidRPr="006269F4">
        <w:rPr>
          <w:rFonts w:ascii="Calibri" w:hAnsi="Calibri" w:cs="Calibri"/>
          <w:kern w:val="0"/>
          <w:lang w:eastAsia="en-US"/>
        </w:rPr>
        <w:t xml:space="preserve">dni od </w:t>
      </w:r>
      <w:r w:rsidR="00367A7B" w:rsidRPr="006269F4">
        <w:rPr>
          <w:rFonts w:ascii="Calibri" w:hAnsi="Calibri" w:cs="Calibri"/>
          <w:kern w:val="0"/>
          <w:lang w:eastAsia="en-US"/>
        </w:rPr>
        <w:t xml:space="preserve">dnia </w:t>
      </w:r>
      <w:r w:rsidR="00B96926" w:rsidRPr="006269F4">
        <w:rPr>
          <w:rFonts w:ascii="Calibri" w:hAnsi="Calibri" w:cs="Calibri"/>
          <w:kern w:val="0"/>
          <w:lang w:eastAsia="en-US"/>
        </w:rPr>
        <w:t xml:space="preserve">zawarcia </w:t>
      </w:r>
      <w:r w:rsidR="00EB486E" w:rsidRPr="006269F4">
        <w:rPr>
          <w:rFonts w:ascii="Calibri" w:hAnsi="Calibri" w:cs="Calibri"/>
          <w:kern w:val="0"/>
          <w:lang w:eastAsia="en-US"/>
        </w:rPr>
        <w:t>umowy</w:t>
      </w:r>
      <w:r w:rsidR="00890EF9" w:rsidRPr="006269F4">
        <w:rPr>
          <w:rFonts w:ascii="Calibri" w:hAnsi="Calibri" w:cs="Calibri"/>
          <w:kern w:val="0"/>
          <w:lang w:eastAsia="en-US"/>
        </w:rPr>
        <w:t xml:space="preserve"> (zgodnie z</w:t>
      </w:r>
      <w:r w:rsidR="005D5155" w:rsidRPr="006269F4">
        <w:rPr>
          <w:rFonts w:ascii="Calibri" w:hAnsi="Calibri" w:cs="Calibri"/>
          <w:kern w:val="0"/>
          <w:lang w:eastAsia="en-US"/>
        </w:rPr>
        <w:t> </w:t>
      </w:r>
      <w:r w:rsidR="00890EF9" w:rsidRPr="006269F4">
        <w:rPr>
          <w:rFonts w:ascii="Calibri" w:hAnsi="Calibri" w:cs="Calibri"/>
          <w:kern w:val="0"/>
          <w:lang w:eastAsia="en-US"/>
        </w:rPr>
        <w:t xml:space="preserve">treścią oferty </w:t>
      </w:r>
      <w:r w:rsidR="00B96926" w:rsidRPr="006269F4">
        <w:rPr>
          <w:rFonts w:ascii="Calibri" w:hAnsi="Calibri" w:cs="Calibri"/>
          <w:kern w:val="0"/>
          <w:lang w:eastAsia="en-US"/>
        </w:rPr>
        <w:t>Wykonawcy,</w:t>
      </w:r>
      <w:r w:rsidR="00890EF9" w:rsidRPr="006269F4">
        <w:rPr>
          <w:rFonts w:ascii="Calibri" w:hAnsi="Calibri" w:cs="Calibri"/>
          <w:kern w:val="0"/>
          <w:lang w:eastAsia="en-US"/>
        </w:rPr>
        <w:t xml:space="preserve"> stanowiącej </w:t>
      </w:r>
      <w:r w:rsidR="00906B48" w:rsidRPr="006269F4">
        <w:rPr>
          <w:rFonts w:ascii="Calibri" w:hAnsi="Calibri" w:cs="Calibri"/>
          <w:kern w:val="0"/>
          <w:lang w:eastAsia="en-US"/>
        </w:rPr>
        <w:t xml:space="preserve">załącznik </w:t>
      </w:r>
      <w:r w:rsidR="00890EF9" w:rsidRPr="006269F4">
        <w:rPr>
          <w:rFonts w:ascii="Calibri" w:hAnsi="Calibri" w:cs="Calibri"/>
          <w:kern w:val="0"/>
          <w:lang w:eastAsia="en-US"/>
        </w:rPr>
        <w:t xml:space="preserve">nr </w:t>
      </w:r>
      <w:r w:rsidR="006A4205" w:rsidRPr="006269F4">
        <w:rPr>
          <w:rFonts w:ascii="Calibri" w:hAnsi="Calibri" w:cs="Calibri"/>
          <w:kern w:val="0"/>
          <w:lang w:eastAsia="en-US"/>
        </w:rPr>
        <w:t xml:space="preserve">2 </w:t>
      </w:r>
      <w:r w:rsidR="00890EF9" w:rsidRPr="006269F4">
        <w:rPr>
          <w:rFonts w:ascii="Calibri" w:hAnsi="Calibri" w:cs="Calibri"/>
          <w:kern w:val="0"/>
          <w:lang w:eastAsia="en-US"/>
        </w:rPr>
        <w:t>do umowy)</w:t>
      </w:r>
      <w:r w:rsidR="00DD775A" w:rsidRPr="006269F4">
        <w:rPr>
          <w:rFonts w:ascii="Calibri" w:hAnsi="Calibri" w:cs="Calibri"/>
          <w:kern w:val="0"/>
          <w:lang w:eastAsia="en-US"/>
        </w:rPr>
        <w:t>.</w:t>
      </w:r>
    </w:p>
    <w:p w:rsidR="00494762" w:rsidRPr="006269F4" w:rsidRDefault="00DE270C" w:rsidP="00E3263C">
      <w:pPr>
        <w:pStyle w:val="Nagwek1"/>
        <w:spacing w:line="276" w:lineRule="auto"/>
        <w:rPr>
          <w:rFonts w:ascii="Calibri" w:hAnsi="Calibri" w:cs="Calibri"/>
          <w:szCs w:val="24"/>
        </w:rPr>
      </w:pPr>
      <w:r w:rsidRPr="006269F4">
        <w:rPr>
          <w:rFonts w:ascii="Calibri" w:hAnsi="Calibri" w:cs="Calibri"/>
          <w:szCs w:val="24"/>
        </w:rPr>
        <w:t>§ 5</w:t>
      </w:r>
    </w:p>
    <w:p w:rsidR="007851A8" w:rsidRPr="006269F4" w:rsidRDefault="007851A8" w:rsidP="00541461">
      <w:pPr>
        <w:pStyle w:val="Nagwek3"/>
        <w:spacing w:line="276" w:lineRule="auto"/>
        <w:rPr>
          <w:rFonts w:cs="Calibri"/>
          <w:sz w:val="24"/>
          <w:szCs w:val="24"/>
        </w:rPr>
      </w:pPr>
      <w:r w:rsidRPr="006269F4">
        <w:rPr>
          <w:rFonts w:cs="Calibri"/>
          <w:sz w:val="24"/>
          <w:szCs w:val="24"/>
        </w:rPr>
        <w:t xml:space="preserve">ZASADY </w:t>
      </w:r>
      <w:r w:rsidR="008D083E" w:rsidRPr="006269F4">
        <w:rPr>
          <w:rFonts w:cs="Calibri"/>
          <w:sz w:val="24"/>
          <w:szCs w:val="24"/>
        </w:rPr>
        <w:t xml:space="preserve">DOSTAWY I </w:t>
      </w:r>
      <w:r w:rsidRPr="006269F4">
        <w:rPr>
          <w:rFonts w:cs="Calibri"/>
          <w:sz w:val="24"/>
          <w:szCs w:val="24"/>
        </w:rPr>
        <w:t>ODBIORU PRZEDMIOTU UMOWY</w:t>
      </w:r>
    </w:p>
    <w:p w:rsidR="007851A8"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Wykonawca zobowiązany jest do dostarczenia przedmiotu umo</w:t>
      </w:r>
      <w:r w:rsidR="005A6558" w:rsidRPr="006269F4">
        <w:rPr>
          <w:rFonts w:ascii="Calibri" w:hAnsi="Calibri" w:cs="Calibri"/>
          <w:kern w:val="0"/>
          <w:lang w:eastAsia="en-US"/>
        </w:rPr>
        <w:t xml:space="preserve">wy </w:t>
      </w:r>
      <w:r w:rsidR="00C54C04" w:rsidRPr="006269F4">
        <w:rPr>
          <w:rFonts w:ascii="Calibri" w:hAnsi="Calibri" w:cs="Calibri"/>
          <w:kern w:val="0"/>
          <w:lang w:eastAsia="en-US"/>
        </w:rPr>
        <w:t>do miejsca dostawy</w:t>
      </w:r>
      <w:r w:rsidR="00240D14" w:rsidRPr="006269F4">
        <w:rPr>
          <w:rFonts w:ascii="Calibri" w:hAnsi="Calibri" w:cs="Calibri"/>
          <w:kern w:val="0"/>
          <w:lang w:eastAsia="en-US"/>
        </w:rPr>
        <w:t xml:space="preserve">, </w:t>
      </w:r>
      <w:r w:rsidR="00541461" w:rsidRPr="006269F4">
        <w:rPr>
          <w:rFonts w:ascii="Calibri" w:hAnsi="Calibri" w:cs="Calibri"/>
          <w:kern w:val="0"/>
          <w:lang w:eastAsia="en-US"/>
        </w:rPr>
        <w:t>o </w:t>
      </w:r>
      <w:r w:rsidR="00240D14" w:rsidRPr="006269F4">
        <w:rPr>
          <w:rFonts w:ascii="Calibri" w:hAnsi="Calibri" w:cs="Calibri"/>
          <w:kern w:val="0"/>
          <w:lang w:eastAsia="en-US"/>
        </w:rPr>
        <w:t>którym mowa w § 1 ust. 6 pkt 2 umowy,</w:t>
      </w:r>
      <w:r w:rsidR="00C54C04" w:rsidRPr="006269F4">
        <w:rPr>
          <w:rFonts w:ascii="Calibri" w:hAnsi="Calibri" w:cs="Calibri"/>
          <w:kern w:val="0"/>
          <w:lang w:eastAsia="en-US"/>
        </w:rPr>
        <w:t xml:space="preserve"> </w:t>
      </w:r>
      <w:r w:rsidR="005A6558" w:rsidRPr="006269F4">
        <w:rPr>
          <w:rFonts w:ascii="Calibri" w:hAnsi="Calibri" w:cs="Calibri"/>
          <w:kern w:val="0"/>
          <w:lang w:eastAsia="en-US"/>
        </w:rPr>
        <w:t>na własny</w:t>
      </w:r>
      <w:r w:rsidR="00404817" w:rsidRPr="006269F4">
        <w:rPr>
          <w:rFonts w:ascii="Calibri" w:hAnsi="Calibri" w:cs="Calibri"/>
          <w:kern w:val="0"/>
          <w:lang w:eastAsia="en-US"/>
        </w:rPr>
        <w:t xml:space="preserve"> koszt</w:t>
      </w:r>
      <w:r w:rsidR="009C49ED" w:rsidRPr="006269F4">
        <w:rPr>
          <w:rFonts w:ascii="Calibri" w:hAnsi="Calibri" w:cs="Calibri"/>
          <w:kern w:val="0"/>
          <w:lang w:eastAsia="en-US"/>
        </w:rPr>
        <w:t>.</w:t>
      </w:r>
    </w:p>
    <w:p w:rsidR="007851A8"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O przygotowaniu przedmiotu umowy do odbioru Wykonawca powiadomi Zamawiającego</w:t>
      </w:r>
      <w:r w:rsidR="00214A3B" w:rsidRPr="006269F4">
        <w:rPr>
          <w:rFonts w:ascii="Calibri" w:hAnsi="Calibri" w:cs="Calibri"/>
          <w:kern w:val="0"/>
          <w:lang w:eastAsia="en-US"/>
        </w:rPr>
        <w:t xml:space="preserve"> poprzez wysłanie stosownej informacji w formie elektroniczne</w:t>
      </w:r>
      <w:r w:rsidR="008D083E" w:rsidRPr="006269F4">
        <w:rPr>
          <w:rFonts w:ascii="Calibri" w:hAnsi="Calibri" w:cs="Calibri"/>
          <w:kern w:val="0"/>
          <w:lang w:eastAsia="en-US"/>
        </w:rPr>
        <w:t>j</w:t>
      </w:r>
      <w:r w:rsidR="00214A3B" w:rsidRPr="006269F4">
        <w:rPr>
          <w:rFonts w:ascii="Calibri" w:hAnsi="Calibri" w:cs="Calibri"/>
          <w:kern w:val="0"/>
          <w:lang w:eastAsia="en-US"/>
        </w:rPr>
        <w:t xml:space="preserve"> na adres </w:t>
      </w:r>
      <w:r w:rsidR="008D083E" w:rsidRPr="006269F4">
        <w:rPr>
          <w:rFonts w:ascii="Calibri" w:hAnsi="Calibri" w:cs="Calibri"/>
          <w:kern w:val="0"/>
          <w:lang w:eastAsia="en-US"/>
        </w:rPr>
        <w:t xml:space="preserve">e-mail </w:t>
      </w:r>
      <w:hyperlink r:id="rId9" w:history="1">
        <w:r w:rsidR="003B0E66" w:rsidRPr="006A323A">
          <w:rPr>
            <w:rStyle w:val="Hipercze"/>
            <w:rFonts w:ascii="Calibri" w:hAnsi="Calibri" w:cs="Calibri"/>
            <w:b/>
            <w:kern w:val="0"/>
            <w:lang w:eastAsia="en-US"/>
          </w:rPr>
          <w:t>dos@opolskie.pl</w:t>
        </w:r>
      </w:hyperlink>
      <w:r w:rsidR="003B0E66">
        <w:rPr>
          <w:rFonts w:ascii="Calibri" w:hAnsi="Calibri" w:cs="Calibri"/>
          <w:kern w:val="0"/>
          <w:lang w:eastAsia="en-US"/>
        </w:rPr>
        <w:t xml:space="preserve">; </w:t>
      </w:r>
      <w:r w:rsidRPr="006269F4">
        <w:rPr>
          <w:rFonts w:ascii="Calibri" w:hAnsi="Calibri" w:cs="Calibri"/>
          <w:kern w:val="0"/>
          <w:lang w:eastAsia="en-US"/>
        </w:rPr>
        <w:t xml:space="preserve"> </w:t>
      </w:r>
      <w:r w:rsidR="00C54C04" w:rsidRPr="006269F4">
        <w:rPr>
          <w:rFonts w:ascii="Calibri" w:hAnsi="Calibri" w:cs="Calibri"/>
          <w:kern w:val="0"/>
          <w:lang w:eastAsia="en-US"/>
        </w:rPr>
        <w:t>na</w:t>
      </w:r>
      <w:r w:rsidRPr="006269F4">
        <w:rPr>
          <w:rFonts w:ascii="Calibri" w:hAnsi="Calibri" w:cs="Calibri"/>
          <w:kern w:val="0"/>
          <w:lang w:eastAsia="en-US"/>
        </w:rPr>
        <w:t xml:space="preserve"> co najmniej </w:t>
      </w:r>
      <w:r w:rsidR="00EF4F38" w:rsidRPr="006269F4">
        <w:rPr>
          <w:rFonts w:ascii="Calibri" w:hAnsi="Calibri" w:cs="Calibri"/>
          <w:kern w:val="0"/>
          <w:lang w:eastAsia="en-US"/>
        </w:rPr>
        <w:t>24</w:t>
      </w:r>
      <w:r w:rsidR="00C54C04" w:rsidRPr="006269F4">
        <w:rPr>
          <w:rFonts w:ascii="Calibri" w:hAnsi="Calibri" w:cs="Calibri"/>
          <w:kern w:val="0"/>
          <w:lang w:eastAsia="en-US"/>
        </w:rPr>
        <w:t xml:space="preserve"> </w:t>
      </w:r>
      <w:r w:rsidRPr="006269F4">
        <w:rPr>
          <w:rFonts w:ascii="Calibri" w:hAnsi="Calibri" w:cs="Calibri"/>
          <w:kern w:val="0"/>
          <w:lang w:eastAsia="en-US"/>
        </w:rPr>
        <w:t>godzi</w:t>
      </w:r>
      <w:r w:rsidR="00C54C04" w:rsidRPr="006269F4">
        <w:rPr>
          <w:rFonts w:ascii="Calibri" w:hAnsi="Calibri" w:cs="Calibri"/>
          <w:kern w:val="0"/>
          <w:lang w:eastAsia="en-US"/>
        </w:rPr>
        <w:t>n</w:t>
      </w:r>
      <w:r w:rsidR="00240D14" w:rsidRPr="006269F4">
        <w:rPr>
          <w:rFonts w:ascii="Calibri" w:hAnsi="Calibri" w:cs="Calibri"/>
          <w:kern w:val="0"/>
          <w:lang w:eastAsia="en-US"/>
        </w:rPr>
        <w:t>y</w:t>
      </w:r>
      <w:r w:rsidR="00C54C04" w:rsidRPr="006269F4">
        <w:rPr>
          <w:rFonts w:ascii="Calibri" w:hAnsi="Calibri" w:cs="Calibri"/>
          <w:kern w:val="0"/>
          <w:lang w:eastAsia="en-US"/>
        </w:rPr>
        <w:t xml:space="preserve"> przed planowaną dostawą</w:t>
      </w:r>
      <w:r w:rsidRPr="006269F4">
        <w:rPr>
          <w:rFonts w:ascii="Calibri" w:hAnsi="Calibri" w:cs="Calibri"/>
          <w:kern w:val="0"/>
          <w:lang w:eastAsia="en-US"/>
        </w:rPr>
        <w:t xml:space="preserve">, podając: </w:t>
      </w:r>
    </w:p>
    <w:p w:rsidR="007851A8" w:rsidRPr="006269F4" w:rsidRDefault="007851A8">
      <w:pPr>
        <w:numPr>
          <w:ilvl w:val="1"/>
          <w:numId w:val="9"/>
        </w:numPr>
        <w:suppressAutoHyphens w:val="0"/>
        <w:spacing w:line="276" w:lineRule="auto"/>
        <w:rPr>
          <w:rFonts w:ascii="Calibri" w:hAnsi="Calibri" w:cs="Calibri"/>
          <w:kern w:val="0"/>
          <w:lang w:eastAsia="en-US"/>
        </w:rPr>
      </w:pPr>
      <w:r w:rsidRPr="008C6728">
        <w:rPr>
          <w:rFonts w:ascii="Calibri" w:hAnsi="Calibri" w:cs="Calibri"/>
          <w:b/>
          <w:kern w:val="0"/>
          <w:lang w:eastAsia="en-US"/>
        </w:rPr>
        <w:t>numer umowy</w:t>
      </w:r>
      <w:r w:rsidRPr="006269F4">
        <w:rPr>
          <w:rFonts w:ascii="Calibri" w:hAnsi="Calibri" w:cs="Calibri"/>
          <w:kern w:val="0"/>
          <w:lang w:eastAsia="en-US"/>
        </w:rPr>
        <w:t xml:space="preserve">, </w:t>
      </w:r>
    </w:p>
    <w:p w:rsidR="007851A8" w:rsidRPr="006269F4" w:rsidRDefault="0012001D">
      <w:pPr>
        <w:numPr>
          <w:ilvl w:val="1"/>
          <w:numId w:val="9"/>
        </w:numPr>
        <w:suppressAutoHyphens w:val="0"/>
        <w:spacing w:line="276" w:lineRule="auto"/>
        <w:rPr>
          <w:rFonts w:ascii="Calibri" w:hAnsi="Calibri" w:cs="Calibri"/>
          <w:kern w:val="0"/>
          <w:lang w:eastAsia="en-US"/>
        </w:rPr>
      </w:pPr>
      <w:r w:rsidRPr="008C6728">
        <w:rPr>
          <w:rFonts w:ascii="Calibri" w:hAnsi="Calibri" w:cs="Calibri"/>
          <w:b/>
          <w:kern w:val="0"/>
          <w:lang w:eastAsia="en-US"/>
        </w:rPr>
        <w:t xml:space="preserve">planowaną datę i godzinę dostarczenia </w:t>
      </w:r>
      <w:r w:rsidR="006E1699" w:rsidRPr="008C6728">
        <w:rPr>
          <w:rFonts w:ascii="Calibri" w:hAnsi="Calibri" w:cs="Calibri"/>
          <w:b/>
          <w:kern w:val="0"/>
          <w:lang w:eastAsia="en-US"/>
        </w:rPr>
        <w:t xml:space="preserve">urządzeń </w:t>
      </w:r>
      <w:r w:rsidRPr="008C6728">
        <w:rPr>
          <w:rFonts w:ascii="Calibri" w:hAnsi="Calibri" w:cs="Calibri"/>
          <w:b/>
          <w:kern w:val="0"/>
          <w:lang w:eastAsia="en-US"/>
        </w:rPr>
        <w:t>do o</w:t>
      </w:r>
      <w:r w:rsidR="001673FC" w:rsidRPr="008C6728">
        <w:rPr>
          <w:rFonts w:ascii="Calibri" w:hAnsi="Calibri" w:cs="Calibri"/>
          <w:b/>
          <w:kern w:val="0"/>
          <w:lang w:eastAsia="en-US"/>
        </w:rPr>
        <w:t>d</w:t>
      </w:r>
      <w:r w:rsidRPr="008C6728">
        <w:rPr>
          <w:rFonts w:ascii="Calibri" w:hAnsi="Calibri" w:cs="Calibri"/>
          <w:b/>
          <w:kern w:val="0"/>
          <w:lang w:eastAsia="en-US"/>
        </w:rPr>
        <w:t>bioru</w:t>
      </w:r>
      <w:r w:rsidR="007851A8" w:rsidRPr="006269F4">
        <w:rPr>
          <w:rFonts w:ascii="Calibri" w:hAnsi="Calibri" w:cs="Calibri"/>
          <w:kern w:val="0"/>
          <w:lang w:eastAsia="en-US"/>
        </w:rPr>
        <w:t>,</w:t>
      </w:r>
    </w:p>
    <w:p w:rsidR="007851A8" w:rsidRPr="006269F4" w:rsidRDefault="00FF35B9">
      <w:pPr>
        <w:numPr>
          <w:ilvl w:val="1"/>
          <w:numId w:val="9"/>
        </w:numPr>
        <w:suppressAutoHyphens w:val="0"/>
        <w:spacing w:line="276" w:lineRule="auto"/>
        <w:rPr>
          <w:rFonts w:ascii="Calibri" w:hAnsi="Calibri" w:cs="Calibri"/>
          <w:kern w:val="0"/>
          <w:lang w:eastAsia="en-US"/>
        </w:rPr>
      </w:pPr>
      <w:r w:rsidRPr="008C6728">
        <w:rPr>
          <w:rFonts w:ascii="Calibri" w:hAnsi="Calibri" w:cs="Calibri"/>
          <w:b/>
          <w:kern w:val="0"/>
          <w:lang w:eastAsia="en-US"/>
        </w:rPr>
        <w:t>wykaz oferowanego sprzętu – stanowiącym załącznik nr 3 do umowy</w:t>
      </w:r>
      <w:r w:rsidR="007851A8" w:rsidRPr="006269F4">
        <w:rPr>
          <w:rFonts w:ascii="Calibri" w:hAnsi="Calibri" w:cs="Calibri"/>
          <w:kern w:val="0"/>
          <w:lang w:eastAsia="en-US"/>
        </w:rPr>
        <w:t>.</w:t>
      </w:r>
    </w:p>
    <w:p w:rsidR="008D083E" w:rsidRPr="006269F4" w:rsidRDefault="008D083E"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Dostawa zostanie zrealizowana w dniach pracy Urzędu Marszałkowskiego Województwa Opolskiego, czyli od poniedziałku do piątku w godzinach od 7:30 do 15:30.</w:t>
      </w:r>
    </w:p>
    <w:p w:rsidR="007851A8"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Odbiór przedmiotu umowy nastąpi w obecności przedstawicieli </w:t>
      </w:r>
      <w:r w:rsidR="00C54C04" w:rsidRPr="006269F4">
        <w:rPr>
          <w:rFonts w:ascii="Calibri" w:hAnsi="Calibri" w:cs="Calibri"/>
          <w:kern w:val="0"/>
          <w:lang w:eastAsia="en-US"/>
        </w:rPr>
        <w:t>S</w:t>
      </w:r>
      <w:r w:rsidRPr="006269F4">
        <w:rPr>
          <w:rFonts w:ascii="Calibri" w:hAnsi="Calibri" w:cs="Calibri"/>
          <w:kern w:val="0"/>
          <w:lang w:eastAsia="en-US"/>
        </w:rPr>
        <w:t>tron</w:t>
      </w:r>
      <w:r w:rsidR="005E4F29" w:rsidRPr="006269F4">
        <w:rPr>
          <w:rFonts w:ascii="Calibri" w:hAnsi="Calibri" w:cs="Calibri"/>
          <w:kern w:val="0"/>
          <w:lang w:eastAsia="en-US"/>
        </w:rPr>
        <w:t xml:space="preserve"> na podstawie protokołu odbioru</w:t>
      </w:r>
      <w:r w:rsidRPr="006269F4">
        <w:rPr>
          <w:rFonts w:ascii="Calibri" w:hAnsi="Calibri" w:cs="Calibri"/>
          <w:kern w:val="0"/>
          <w:lang w:eastAsia="en-US"/>
        </w:rPr>
        <w:t>.</w:t>
      </w:r>
    </w:p>
    <w:p w:rsidR="007851A8"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Niestawienie się Wykonawcy </w:t>
      </w:r>
      <w:r w:rsidR="008D083E" w:rsidRPr="006269F4">
        <w:rPr>
          <w:rFonts w:ascii="Calibri" w:hAnsi="Calibri" w:cs="Calibri"/>
          <w:kern w:val="0"/>
          <w:lang w:eastAsia="en-US"/>
        </w:rPr>
        <w:t xml:space="preserve">na odbiór </w:t>
      </w:r>
      <w:r w:rsidRPr="006269F4">
        <w:rPr>
          <w:rFonts w:ascii="Calibri" w:hAnsi="Calibri" w:cs="Calibri"/>
          <w:kern w:val="0"/>
          <w:lang w:eastAsia="en-US"/>
        </w:rPr>
        <w:t xml:space="preserve">lub niepodpisanie protokołu </w:t>
      </w:r>
      <w:r w:rsidR="008D083E" w:rsidRPr="006269F4">
        <w:rPr>
          <w:rFonts w:ascii="Calibri" w:hAnsi="Calibri" w:cs="Calibri"/>
          <w:kern w:val="0"/>
          <w:lang w:eastAsia="en-US"/>
        </w:rPr>
        <w:t xml:space="preserve">odbioru </w:t>
      </w:r>
      <w:r w:rsidRPr="006269F4">
        <w:rPr>
          <w:rFonts w:ascii="Calibri" w:hAnsi="Calibri" w:cs="Calibri"/>
          <w:kern w:val="0"/>
          <w:lang w:eastAsia="en-US"/>
        </w:rPr>
        <w:t xml:space="preserve">upoważnia Zamawiającego </w:t>
      </w:r>
      <w:r w:rsidR="00367A7B" w:rsidRPr="006269F4">
        <w:rPr>
          <w:rFonts w:ascii="Calibri" w:hAnsi="Calibri" w:cs="Calibri"/>
          <w:kern w:val="0"/>
          <w:lang w:eastAsia="en-US"/>
        </w:rPr>
        <w:t>do </w:t>
      </w:r>
      <w:r w:rsidRPr="006269F4">
        <w:rPr>
          <w:rFonts w:ascii="Calibri" w:hAnsi="Calibri" w:cs="Calibri"/>
          <w:kern w:val="0"/>
          <w:lang w:eastAsia="en-US"/>
        </w:rPr>
        <w:t xml:space="preserve">jednostronnego </w:t>
      </w:r>
      <w:r w:rsidR="008D083E" w:rsidRPr="006269F4">
        <w:rPr>
          <w:rFonts w:ascii="Calibri" w:hAnsi="Calibri" w:cs="Calibri"/>
          <w:kern w:val="0"/>
          <w:lang w:eastAsia="en-US"/>
        </w:rPr>
        <w:t xml:space="preserve">sporządzenia protokołu odbioru, w tym </w:t>
      </w:r>
      <w:r w:rsidRPr="006269F4">
        <w:rPr>
          <w:rFonts w:ascii="Calibri" w:hAnsi="Calibri" w:cs="Calibri"/>
          <w:kern w:val="0"/>
          <w:lang w:eastAsia="en-US"/>
        </w:rPr>
        <w:t xml:space="preserve">stwierdzenia braków ilościowych </w:t>
      </w:r>
      <w:r w:rsidR="001319AD" w:rsidRPr="006269F4">
        <w:rPr>
          <w:rFonts w:ascii="Calibri" w:hAnsi="Calibri" w:cs="Calibri"/>
          <w:kern w:val="0"/>
          <w:lang w:eastAsia="en-US"/>
        </w:rPr>
        <w:t>lub</w:t>
      </w:r>
      <w:r w:rsidRPr="006269F4">
        <w:rPr>
          <w:rFonts w:ascii="Calibri" w:hAnsi="Calibri" w:cs="Calibri"/>
          <w:kern w:val="0"/>
          <w:lang w:eastAsia="en-US"/>
        </w:rPr>
        <w:t xml:space="preserve"> wad jakościowych</w:t>
      </w:r>
      <w:r w:rsidR="008D083E" w:rsidRPr="006269F4">
        <w:rPr>
          <w:rFonts w:ascii="Calibri" w:hAnsi="Calibri" w:cs="Calibri"/>
          <w:kern w:val="0"/>
          <w:lang w:eastAsia="en-US"/>
        </w:rPr>
        <w:t xml:space="preserve"> dostarczonego przedmiotu umowy</w:t>
      </w:r>
      <w:r w:rsidRPr="006269F4">
        <w:rPr>
          <w:rFonts w:ascii="Calibri" w:hAnsi="Calibri" w:cs="Calibri"/>
          <w:kern w:val="0"/>
          <w:lang w:eastAsia="en-US"/>
        </w:rPr>
        <w:t>.</w:t>
      </w:r>
    </w:p>
    <w:p w:rsidR="007851A8" w:rsidRPr="006269F4" w:rsidRDefault="007851A8" w:rsidP="00541461">
      <w:pPr>
        <w:numPr>
          <w:ilvl w:val="0"/>
          <w:numId w:val="4"/>
        </w:numPr>
        <w:suppressAutoHyphens w:val="0"/>
        <w:spacing w:line="276" w:lineRule="auto"/>
        <w:rPr>
          <w:rFonts w:ascii="Calibri" w:hAnsi="Calibri" w:cs="Calibri"/>
          <w:color w:val="FF0000"/>
          <w:kern w:val="0"/>
          <w:lang w:eastAsia="en-US"/>
        </w:rPr>
      </w:pPr>
      <w:r w:rsidRPr="006269F4">
        <w:rPr>
          <w:rFonts w:ascii="Calibri" w:hAnsi="Calibri" w:cs="Calibri"/>
          <w:kern w:val="0"/>
          <w:lang w:eastAsia="en-US"/>
        </w:rPr>
        <w:t xml:space="preserve">Na odbiór przedmiotu umowy Zamawiający przeznaczy do </w:t>
      </w:r>
      <w:r w:rsidR="00404817" w:rsidRPr="006269F4">
        <w:rPr>
          <w:rFonts w:ascii="Calibri" w:hAnsi="Calibri" w:cs="Calibri"/>
          <w:kern w:val="0"/>
          <w:lang w:eastAsia="en-US"/>
        </w:rPr>
        <w:t>2 dni roboczych</w:t>
      </w:r>
      <w:r w:rsidR="001319AD" w:rsidRPr="006269F4">
        <w:rPr>
          <w:rFonts w:ascii="Calibri" w:hAnsi="Calibri" w:cs="Calibri"/>
          <w:kern w:val="0"/>
          <w:lang w:eastAsia="en-US"/>
        </w:rPr>
        <w:t xml:space="preserve"> od dnia wykonania dostawy</w:t>
      </w:r>
      <w:r w:rsidR="00404817" w:rsidRPr="006269F4">
        <w:rPr>
          <w:rFonts w:ascii="Calibri" w:hAnsi="Calibri" w:cs="Calibri"/>
          <w:kern w:val="0"/>
          <w:lang w:eastAsia="en-US"/>
        </w:rPr>
        <w:t xml:space="preserve">. </w:t>
      </w:r>
      <w:r w:rsidR="00D05D87" w:rsidRPr="006269F4">
        <w:rPr>
          <w:rFonts w:ascii="Calibri" w:hAnsi="Calibri" w:cs="Calibri"/>
          <w:kern w:val="0"/>
          <w:lang w:eastAsia="en-US"/>
        </w:rPr>
        <w:t>Dniem roboczym nie jest dzień uznany ustawowo za wolny od pracy oraz sobota</w:t>
      </w:r>
      <w:r w:rsidRPr="006269F4">
        <w:rPr>
          <w:rFonts w:ascii="Calibri" w:hAnsi="Calibri" w:cs="Calibri"/>
          <w:kern w:val="0"/>
          <w:lang w:eastAsia="en-US"/>
        </w:rPr>
        <w:t>.</w:t>
      </w:r>
    </w:p>
    <w:p w:rsidR="007851A8"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Wykonawca </w:t>
      </w:r>
      <w:r w:rsidR="00AD3239" w:rsidRPr="006269F4">
        <w:rPr>
          <w:rFonts w:ascii="Calibri" w:hAnsi="Calibri" w:cs="Calibri"/>
          <w:kern w:val="0"/>
          <w:lang w:eastAsia="en-US"/>
        </w:rPr>
        <w:t xml:space="preserve">dostarczy przedmiot umowy w trwałych </w:t>
      </w:r>
      <w:r w:rsidRPr="006269F4">
        <w:rPr>
          <w:rFonts w:ascii="Calibri" w:hAnsi="Calibri" w:cs="Calibri"/>
          <w:kern w:val="0"/>
          <w:lang w:eastAsia="en-US"/>
        </w:rPr>
        <w:t>opakowania</w:t>
      </w:r>
      <w:r w:rsidR="00AD3239" w:rsidRPr="006269F4">
        <w:rPr>
          <w:rFonts w:ascii="Calibri" w:hAnsi="Calibri" w:cs="Calibri"/>
          <w:kern w:val="0"/>
          <w:lang w:eastAsia="en-US"/>
        </w:rPr>
        <w:t>ch, które zagwarantują</w:t>
      </w:r>
      <w:r w:rsidRPr="006269F4">
        <w:rPr>
          <w:rFonts w:ascii="Calibri" w:hAnsi="Calibri" w:cs="Calibri"/>
          <w:kern w:val="0"/>
          <w:lang w:eastAsia="en-US"/>
        </w:rPr>
        <w:t xml:space="preserve"> </w:t>
      </w:r>
      <w:r w:rsidR="00AD3239" w:rsidRPr="006269F4">
        <w:rPr>
          <w:rFonts w:ascii="Calibri" w:hAnsi="Calibri" w:cs="Calibri"/>
          <w:kern w:val="0"/>
          <w:lang w:eastAsia="en-US"/>
        </w:rPr>
        <w:t>bezpieczny transport do miejsca</w:t>
      </w:r>
      <w:r w:rsidR="00240D14" w:rsidRPr="006269F4">
        <w:rPr>
          <w:rFonts w:ascii="Calibri" w:hAnsi="Calibri" w:cs="Calibri"/>
          <w:kern w:val="0"/>
          <w:lang w:eastAsia="en-US"/>
        </w:rPr>
        <w:t xml:space="preserve"> dostawy</w:t>
      </w:r>
      <w:r w:rsidRPr="006269F4">
        <w:rPr>
          <w:rFonts w:ascii="Calibri" w:hAnsi="Calibri" w:cs="Calibri"/>
          <w:kern w:val="0"/>
          <w:lang w:eastAsia="en-US"/>
        </w:rPr>
        <w:t>. Opakowania muszą odpowiadać normom europejskim w zakresie utylizacji i staną się własnością Zamawiającego.</w:t>
      </w:r>
    </w:p>
    <w:p w:rsidR="007851A8" w:rsidRPr="006269F4" w:rsidRDefault="00FD49BB"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Do czasu wykonania dostawy przedmiotu umowy do miejsca dostawy ryzyko wszelkich niebezpieczeństw związanych z ewentualnym uszkodzeniem lub utratą przedmiotu umowy ponosi Wykonawca</w:t>
      </w:r>
      <w:r w:rsidR="007851A8" w:rsidRPr="006269F4">
        <w:rPr>
          <w:rFonts w:ascii="Calibri" w:hAnsi="Calibri" w:cs="Calibri"/>
          <w:kern w:val="0"/>
          <w:lang w:eastAsia="en-US"/>
        </w:rPr>
        <w:t>.</w:t>
      </w:r>
    </w:p>
    <w:p w:rsidR="007851A8"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W razie stwierdzenia podczas odbioru</w:t>
      </w:r>
      <w:r w:rsidR="007D7184" w:rsidRPr="006269F4">
        <w:rPr>
          <w:rFonts w:ascii="Calibri" w:hAnsi="Calibri" w:cs="Calibri"/>
          <w:kern w:val="0"/>
          <w:lang w:eastAsia="en-US"/>
        </w:rPr>
        <w:t xml:space="preserve"> </w:t>
      </w:r>
      <w:r w:rsidRPr="006269F4">
        <w:rPr>
          <w:rFonts w:ascii="Calibri" w:hAnsi="Calibri" w:cs="Calibri"/>
          <w:kern w:val="0"/>
          <w:lang w:eastAsia="en-US"/>
        </w:rPr>
        <w:t xml:space="preserve">wad przedmiotu umowy lub braków ilościowych przedmiotu umowy, Wykonawca zobowiązuje się </w:t>
      </w:r>
      <w:r w:rsidR="005A6558" w:rsidRPr="006269F4">
        <w:rPr>
          <w:rFonts w:ascii="Calibri" w:hAnsi="Calibri" w:cs="Calibri"/>
          <w:kern w:val="0"/>
          <w:lang w:eastAsia="en-US"/>
        </w:rPr>
        <w:t xml:space="preserve">do ich </w:t>
      </w:r>
      <w:r w:rsidR="007D7184" w:rsidRPr="006269F4">
        <w:rPr>
          <w:rFonts w:ascii="Calibri" w:hAnsi="Calibri" w:cs="Calibri"/>
          <w:kern w:val="0"/>
          <w:lang w:eastAsia="en-US"/>
        </w:rPr>
        <w:t>usunięcia (w</w:t>
      </w:r>
      <w:r w:rsidR="00BB4588" w:rsidRPr="006269F4">
        <w:rPr>
          <w:rFonts w:ascii="Calibri" w:hAnsi="Calibri" w:cs="Calibri"/>
          <w:kern w:val="0"/>
          <w:lang w:eastAsia="en-US"/>
        </w:rPr>
        <w:t> </w:t>
      </w:r>
      <w:r w:rsidR="007D7184" w:rsidRPr="006269F4">
        <w:rPr>
          <w:rFonts w:ascii="Calibri" w:hAnsi="Calibri" w:cs="Calibri"/>
          <w:kern w:val="0"/>
          <w:lang w:eastAsia="en-US"/>
        </w:rPr>
        <w:t xml:space="preserve">zakresie wad) lub </w:t>
      </w:r>
      <w:r w:rsidR="005A6558" w:rsidRPr="006269F4">
        <w:rPr>
          <w:rFonts w:ascii="Calibri" w:hAnsi="Calibri" w:cs="Calibri"/>
          <w:kern w:val="0"/>
          <w:lang w:eastAsia="en-US"/>
        </w:rPr>
        <w:t xml:space="preserve">uzupełnienia </w:t>
      </w:r>
      <w:r w:rsidR="007D7184" w:rsidRPr="006269F4">
        <w:rPr>
          <w:rFonts w:ascii="Calibri" w:hAnsi="Calibri" w:cs="Calibri"/>
          <w:kern w:val="0"/>
          <w:lang w:eastAsia="en-US"/>
        </w:rPr>
        <w:t xml:space="preserve">(w zakresie braków ilościowych) </w:t>
      </w:r>
      <w:r w:rsidR="005A6558" w:rsidRPr="006269F4">
        <w:rPr>
          <w:rFonts w:ascii="Calibri" w:hAnsi="Calibri" w:cs="Calibri"/>
          <w:kern w:val="0"/>
          <w:lang w:eastAsia="en-US"/>
        </w:rPr>
        <w:t>w </w:t>
      </w:r>
      <w:r w:rsidRPr="006269F4">
        <w:rPr>
          <w:rFonts w:ascii="Calibri" w:hAnsi="Calibri" w:cs="Calibri"/>
          <w:kern w:val="0"/>
          <w:lang w:eastAsia="en-US"/>
        </w:rPr>
        <w:t xml:space="preserve">terminie do 2 dni roboczych licząc </w:t>
      </w:r>
      <w:r w:rsidR="00541461" w:rsidRPr="006269F4">
        <w:rPr>
          <w:rFonts w:ascii="Calibri" w:hAnsi="Calibri" w:cs="Calibri"/>
          <w:kern w:val="0"/>
          <w:lang w:eastAsia="en-US"/>
        </w:rPr>
        <w:t>od </w:t>
      </w:r>
      <w:r w:rsidR="00825B65" w:rsidRPr="006269F4">
        <w:rPr>
          <w:rFonts w:ascii="Calibri" w:hAnsi="Calibri" w:cs="Calibri"/>
          <w:kern w:val="0"/>
          <w:lang w:eastAsia="en-US"/>
        </w:rPr>
        <w:t xml:space="preserve">dnia </w:t>
      </w:r>
      <w:r w:rsidRPr="006269F4">
        <w:rPr>
          <w:rFonts w:ascii="Calibri" w:hAnsi="Calibri" w:cs="Calibri"/>
          <w:kern w:val="0"/>
          <w:lang w:eastAsia="en-US"/>
        </w:rPr>
        <w:t>otrzymania informacji o ich wystąpieniu. Informacja</w:t>
      </w:r>
      <w:r w:rsidR="00FD49BB" w:rsidRPr="006269F4">
        <w:rPr>
          <w:rFonts w:ascii="Calibri" w:hAnsi="Calibri" w:cs="Calibri"/>
          <w:kern w:val="0"/>
          <w:lang w:eastAsia="en-US"/>
        </w:rPr>
        <w:t xml:space="preserve">, o której mowa w zdaniu poprzednim, </w:t>
      </w:r>
      <w:r w:rsidRPr="006269F4">
        <w:rPr>
          <w:rFonts w:ascii="Calibri" w:hAnsi="Calibri" w:cs="Calibri"/>
          <w:kern w:val="0"/>
          <w:lang w:eastAsia="en-US"/>
        </w:rPr>
        <w:t xml:space="preserve">zawierać będzie ilość i rodzaj stwierdzonych nieprawidłowości </w:t>
      </w:r>
      <w:r w:rsidR="00FD49BB" w:rsidRPr="006269F4">
        <w:rPr>
          <w:rFonts w:ascii="Calibri" w:hAnsi="Calibri" w:cs="Calibri"/>
          <w:kern w:val="0"/>
          <w:lang w:eastAsia="en-US"/>
        </w:rPr>
        <w:t>oraz</w:t>
      </w:r>
      <w:r w:rsidRPr="006269F4">
        <w:rPr>
          <w:rFonts w:ascii="Calibri" w:hAnsi="Calibri" w:cs="Calibri"/>
          <w:kern w:val="0"/>
          <w:lang w:eastAsia="en-US"/>
        </w:rPr>
        <w:t xml:space="preserve"> </w:t>
      </w:r>
      <w:r w:rsidR="00FD49BB" w:rsidRPr="006269F4">
        <w:rPr>
          <w:rFonts w:ascii="Calibri" w:hAnsi="Calibri" w:cs="Calibri"/>
          <w:kern w:val="0"/>
          <w:lang w:eastAsia="en-US"/>
        </w:rPr>
        <w:t xml:space="preserve">zostanie </w:t>
      </w:r>
      <w:r w:rsidRPr="006269F4">
        <w:rPr>
          <w:rFonts w:ascii="Calibri" w:hAnsi="Calibri" w:cs="Calibri"/>
          <w:kern w:val="0"/>
          <w:lang w:eastAsia="en-US"/>
        </w:rPr>
        <w:t xml:space="preserve">przesłana Wykonawcy </w:t>
      </w:r>
      <w:r w:rsidR="00FD49BB" w:rsidRPr="006269F4">
        <w:rPr>
          <w:rFonts w:ascii="Calibri" w:hAnsi="Calibri" w:cs="Calibri"/>
          <w:kern w:val="0"/>
          <w:lang w:eastAsia="en-US"/>
        </w:rPr>
        <w:t xml:space="preserve">w formie elektronicznej na </w:t>
      </w:r>
      <w:r w:rsidRPr="006269F4">
        <w:rPr>
          <w:rFonts w:ascii="Calibri" w:hAnsi="Calibri" w:cs="Calibri"/>
          <w:kern w:val="0"/>
          <w:lang w:eastAsia="en-US"/>
        </w:rPr>
        <w:t xml:space="preserve">adres e-mail ……………………….…. </w:t>
      </w:r>
      <w:r w:rsidR="00541461" w:rsidRPr="006269F4">
        <w:rPr>
          <w:rFonts w:ascii="Calibri" w:hAnsi="Calibri" w:cs="Calibri"/>
          <w:kern w:val="0"/>
          <w:lang w:eastAsia="en-US"/>
        </w:rPr>
        <w:t>Z </w:t>
      </w:r>
      <w:r w:rsidRPr="006269F4">
        <w:rPr>
          <w:rFonts w:ascii="Calibri" w:hAnsi="Calibri" w:cs="Calibri"/>
          <w:kern w:val="0"/>
          <w:lang w:eastAsia="en-US"/>
        </w:rPr>
        <w:t>chwilą upływu terminu</w:t>
      </w:r>
      <w:r w:rsidR="00FD49BB" w:rsidRPr="006269F4">
        <w:rPr>
          <w:rFonts w:ascii="Calibri" w:hAnsi="Calibri" w:cs="Calibri"/>
          <w:kern w:val="0"/>
          <w:lang w:eastAsia="en-US"/>
        </w:rPr>
        <w:t xml:space="preserve"> określonego w</w:t>
      </w:r>
      <w:r w:rsidR="00F65BBD" w:rsidRPr="006269F4">
        <w:rPr>
          <w:rFonts w:ascii="Calibri" w:hAnsi="Calibri" w:cs="Calibri"/>
          <w:kern w:val="0"/>
          <w:lang w:eastAsia="en-US"/>
        </w:rPr>
        <w:t> </w:t>
      </w:r>
      <w:r w:rsidR="00FD49BB" w:rsidRPr="006269F4">
        <w:rPr>
          <w:rFonts w:ascii="Calibri" w:hAnsi="Calibri" w:cs="Calibri"/>
          <w:kern w:val="0"/>
          <w:lang w:eastAsia="en-US"/>
        </w:rPr>
        <w:t>zdaniu 1,</w:t>
      </w:r>
      <w:r w:rsidRPr="006269F4">
        <w:rPr>
          <w:rFonts w:ascii="Calibri" w:hAnsi="Calibri" w:cs="Calibri"/>
          <w:kern w:val="0"/>
          <w:lang w:eastAsia="en-US"/>
        </w:rPr>
        <w:t xml:space="preserve"> Zamawiający nabywa prawo </w:t>
      </w:r>
      <w:r w:rsidR="00541461" w:rsidRPr="006269F4">
        <w:rPr>
          <w:rFonts w:ascii="Calibri" w:hAnsi="Calibri" w:cs="Calibri"/>
          <w:kern w:val="0"/>
          <w:lang w:eastAsia="en-US"/>
        </w:rPr>
        <w:t>do </w:t>
      </w:r>
      <w:r w:rsidRPr="006269F4">
        <w:rPr>
          <w:rFonts w:ascii="Calibri" w:hAnsi="Calibri" w:cs="Calibri"/>
          <w:kern w:val="0"/>
          <w:lang w:eastAsia="en-US"/>
        </w:rPr>
        <w:t>naliczenia Wykonawcy kar</w:t>
      </w:r>
      <w:r w:rsidR="00FE6FBA" w:rsidRPr="006269F4">
        <w:rPr>
          <w:rFonts w:ascii="Calibri" w:hAnsi="Calibri" w:cs="Calibri"/>
          <w:kern w:val="0"/>
          <w:lang w:eastAsia="en-US"/>
        </w:rPr>
        <w:t>y</w:t>
      </w:r>
      <w:r w:rsidRPr="006269F4">
        <w:rPr>
          <w:rFonts w:ascii="Calibri" w:hAnsi="Calibri" w:cs="Calibri"/>
          <w:kern w:val="0"/>
          <w:lang w:eastAsia="en-US"/>
        </w:rPr>
        <w:t xml:space="preserve"> umown</w:t>
      </w:r>
      <w:r w:rsidR="00FE6FBA" w:rsidRPr="006269F4">
        <w:rPr>
          <w:rFonts w:ascii="Calibri" w:hAnsi="Calibri" w:cs="Calibri"/>
          <w:kern w:val="0"/>
          <w:lang w:eastAsia="en-US"/>
        </w:rPr>
        <w:t>ej</w:t>
      </w:r>
      <w:r w:rsidRPr="006269F4">
        <w:rPr>
          <w:rFonts w:ascii="Calibri" w:hAnsi="Calibri" w:cs="Calibri"/>
          <w:kern w:val="0"/>
          <w:lang w:eastAsia="en-US"/>
        </w:rPr>
        <w:t>, o</w:t>
      </w:r>
      <w:r w:rsidR="00F65BBD" w:rsidRPr="006269F4">
        <w:rPr>
          <w:rFonts w:ascii="Calibri" w:hAnsi="Calibri" w:cs="Calibri"/>
          <w:kern w:val="0"/>
          <w:lang w:eastAsia="en-US"/>
        </w:rPr>
        <w:t> </w:t>
      </w:r>
      <w:r w:rsidRPr="006269F4">
        <w:rPr>
          <w:rFonts w:ascii="Calibri" w:hAnsi="Calibri" w:cs="Calibri"/>
          <w:kern w:val="0"/>
          <w:lang w:eastAsia="en-US"/>
        </w:rPr>
        <w:t>któr</w:t>
      </w:r>
      <w:r w:rsidR="00FE6FBA" w:rsidRPr="006269F4">
        <w:rPr>
          <w:rFonts w:ascii="Calibri" w:hAnsi="Calibri" w:cs="Calibri"/>
          <w:kern w:val="0"/>
          <w:lang w:eastAsia="en-US"/>
        </w:rPr>
        <w:t>ej</w:t>
      </w:r>
      <w:r w:rsidRPr="006269F4">
        <w:rPr>
          <w:rFonts w:ascii="Calibri" w:hAnsi="Calibri" w:cs="Calibri"/>
          <w:kern w:val="0"/>
          <w:lang w:eastAsia="en-US"/>
        </w:rPr>
        <w:t xml:space="preserve"> mowa w dalszej części umowy.</w:t>
      </w:r>
    </w:p>
    <w:p w:rsidR="007851A8" w:rsidRPr="006269F4" w:rsidRDefault="005C27CA"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Jeżeli Wykonawca w terminie do 2</w:t>
      </w:r>
      <w:r w:rsidR="007851A8" w:rsidRPr="006269F4">
        <w:rPr>
          <w:rFonts w:ascii="Calibri" w:hAnsi="Calibri" w:cs="Calibri"/>
          <w:kern w:val="0"/>
          <w:lang w:eastAsia="en-US"/>
        </w:rPr>
        <w:t xml:space="preserve"> dni roboczych od dnia </w:t>
      </w:r>
      <w:r w:rsidR="00825B65" w:rsidRPr="006269F4">
        <w:rPr>
          <w:rFonts w:ascii="Calibri" w:hAnsi="Calibri" w:cs="Calibri"/>
          <w:kern w:val="0"/>
          <w:lang w:eastAsia="en-US"/>
        </w:rPr>
        <w:t xml:space="preserve">otrzymania informacji </w:t>
      </w:r>
      <w:r w:rsidR="00541461" w:rsidRPr="006269F4">
        <w:rPr>
          <w:rFonts w:ascii="Calibri" w:hAnsi="Calibri" w:cs="Calibri"/>
          <w:kern w:val="0"/>
          <w:lang w:eastAsia="en-US"/>
        </w:rPr>
        <w:t>od </w:t>
      </w:r>
      <w:r w:rsidR="007851A8" w:rsidRPr="006269F4">
        <w:rPr>
          <w:rFonts w:ascii="Calibri" w:hAnsi="Calibri" w:cs="Calibri"/>
          <w:kern w:val="0"/>
          <w:lang w:eastAsia="en-US"/>
        </w:rPr>
        <w:t>Zamawiającego</w:t>
      </w:r>
      <w:r w:rsidR="00825B65" w:rsidRPr="006269F4">
        <w:rPr>
          <w:rFonts w:ascii="Calibri" w:hAnsi="Calibri" w:cs="Calibri"/>
          <w:kern w:val="0"/>
          <w:lang w:eastAsia="en-US"/>
        </w:rPr>
        <w:t>, o której mowa w ust. 9,</w:t>
      </w:r>
      <w:r w:rsidR="007851A8" w:rsidRPr="006269F4">
        <w:rPr>
          <w:rFonts w:ascii="Calibri" w:hAnsi="Calibri" w:cs="Calibri"/>
          <w:kern w:val="0"/>
          <w:lang w:eastAsia="en-US"/>
        </w:rPr>
        <w:t xml:space="preserve"> nie uzupełni braków ilościowych lub </w:t>
      </w:r>
      <w:r w:rsidR="007D7184" w:rsidRPr="006269F4">
        <w:rPr>
          <w:rFonts w:ascii="Calibri" w:hAnsi="Calibri" w:cs="Calibri"/>
          <w:kern w:val="0"/>
          <w:lang w:eastAsia="en-US"/>
        </w:rPr>
        <w:t xml:space="preserve">nie dostarczy kompletnego </w:t>
      </w:r>
      <w:r w:rsidR="007851A8" w:rsidRPr="006269F4">
        <w:rPr>
          <w:rFonts w:ascii="Calibri" w:hAnsi="Calibri" w:cs="Calibri"/>
          <w:kern w:val="0"/>
          <w:lang w:eastAsia="en-US"/>
        </w:rPr>
        <w:t>przedmiotu umowy wolnego od wad, Zamawiający może odstąpić od umowy</w:t>
      </w:r>
      <w:r w:rsidR="005406B2" w:rsidRPr="006269F4">
        <w:rPr>
          <w:rFonts w:ascii="Calibri" w:hAnsi="Calibri" w:cs="Calibri"/>
          <w:kern w:val="0"/>
          <w:lang w:eastAsia="en-US"/>
        </w:rPr>
        <w:t xml:space="preserve"> zgodnie z § </w:t>
      </w:r>
      <w:r w:rsidR="00163329" w:rsidRPr="006269F4">
        <w:rPr>
          <w:rFonts w:ascii="Calibri" w:hAnsi="Calibri" w:cs="Calibri"/>
          <w:kern w:val="0"/>
          <w:lang w:eastAsia="en-US"/>
        </w:rPr>
        <w:t xml:space="preserve">10 </w:t>
      </w:r>
      <w:r w:rsidR="005406B2" w:rsidRPr="006269F4">
        <w:rPr>
          <w:rFonts w:ascii="Calibri" w:hAnsi="Calibri" w:cs="Calibri"/>
          <w:kern w:val="0"/>
          <w:lang w:eastAsia="en-US"/>
        </w:rPr>
        <w:t>ust. 4 pkt 2 umowy.</w:t>
      </w:r>
    </w:p>
    <w:p w:rsidR="007851A8"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Protokół odbioru sporządzony zostanie w dwóch jednobrzmiąc</w:t>
      </w:r>
      <w:r w:rsidR="005A6558" w:rsidRPr="006269F4">
        <w:rPr>
          <w:rFonts w:ascii="Calibri" w:hAnsi="Calibri" w:cs="Calibri"/>
          <w:kern w:val="0"/>
          <w:lang w:eastAsia="en-US"/>
        </w:rPr>
        <w:t xml:space="preserve">ych egzemplarzach, </w:t>
      </w:r>
      <w:r w:rsidRPr="006269F4">
        <w:rPr>
          <w:rFonts w:ascii="Calibri" w:hAnsi="Calibri" w:cs="Calibri"/>
          <w:kern w:val="0"/>
          <w:lang w:eastAsia="en-US"/>
        </w:rPr>
        <w:t>z</w:t>
      </w:r>
      <w:r w:rsidR="005A6558" w:rsidRPr="006269F4">
        <w:rPr>
          <w:rFonts w:ascii="Calibri" w:hAnsi="Calibri" w:cs="Calibri"/>
          <w:kern w:val="0"/>
          <w:lang w:eastAsia="en-US"/>
        </w:rPr>
        <w:t> </w:t>
      </w:r>
      <w:r w:rsidRPr="006269F4">
        <w:rPr>
          <w:rFonts w:ascii="Calibri" w:hAnsi="Calibri" w:cs="Calibri"/>
          <w:kern w:val="0"/>
          <w:lang w:eastAsia="en-US"/>
        </w:rPr>
        <w:t>których jeden przeznaczony będzie dla Wykonawcy</w:t>
      </w:r>
      <w:r w:rsidR="00B30496" w:rsidRPr="006269F4">
        <w:rPr>
          <w:rFonts w:ascii="Calibri" w:hAnsi="Calibri" w:cs="Calibri"/>
          <w:kern w:val="0"/>
          <w:lang w:eastAsia="en-US"/>
        </w:rPr>
        <w:t>, a</w:t>
      </w:r>
      <w:r w:rsidRPr="006269F4">
        <w:rPr>
          <w:rFonts w:ascii="Calibri" w:hAnsi="Calibri" w:cs="Calibri"/>
          <w:kern w:val="0"/>
          <w:lang w:eastAsia="en-US"/>
        </w:rPr>
        <w:t xml:space="preserve"> drugi dla Zamawiającego.</w:t>
      </w:r>
    </w:p>
    <w:p w:rsidR="008032A2" w:rsidRPr="006269F4" w:rsidRDefault="007851A8" w:rsidP="00541461">
      <w:pPr>
        <w:numPr>
          <w:ilvl w:val="0"/>
          <w:numId w:val="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Podpisanie protokołu odbioru będzie podstawą do wystawienia przez Wykonawcę faktury VAT</w:t>
      </w:r>
      <w:r w:rsidR="00FB1753" w:rsidRPr="006269F4">
        <w:rPr>
          <w:rFonts w:ascii="Calibri" w:hAnsi="Calibri" w:cs="Calibri"/>
          <w:kern w:val="0"/>
          <w:lang w:eastAsia="en-US"/>
        </w:rPr>
        <w:t xml:space="preserve"> zgodnie z obowiązującymi przepisami prawa</w:t>
      </w:r>
      <w:r w:rsidRPr="006269F4">
        <w:rPr>
          <w:rFonts w:ascii="Calibri" w:hAnsi="Calibri" w:cs="Calibri"/>
          <w:kern w:val="0"/>
          <w:lang w:eastAsia="en-US"/>
        </w:rPr>
        <w:t>.</w:t>
      </w:r>
    </w:p>
    <w:p w:rsidR="00494762" w:rsidRPr="006269F4" w:rsidRDefault="0053610B" w:rsidP="00E3263C">
      <w:pPr>
        <w:pStyle w:val="Nagwek1"/>
      </w:pPr>
      <w:r w:rsidRPr="006269F4">
        <w:t xml:space="preserve">§ </w:t>
      </w:r>
      <w:r w:rsidR="00BC1BC3" w:rsidRPr="006269F4">
        <w:t>6</w:t>
      </w:r>
    </w:p>
    <w:p w:rsidR="007851A8" w:rsidRPr="006269F4" w:rsidRDefault="007851A8" w:rsidP="00541461">
      <w:pPr>
        <w:pStyle w:val="Nagwek3"/>
        <w:spacing w:line="276" w:lineRule="auto"/>
        <w:rPr>
          <w:rFonts w:asciiTheme="minorHAnsi" w:hAnsiTheme="minorHAnsi" w:cstheme="minorHAnsi"/>
          <w:sz w:val="24"/>
          <w:szCs w:val="24"/>
        </w:rPr>
      </w:pPr>
      <w:r w:rsidRPr="006269F4">
        <w:rPr>
          <w:rFonts w:asciiTheme="minorHAnsi" w:hAnsiTheme="minorHAnsi" w:cstheme="minorHAnsi"/>
          <w:sz w:val="24"/>
          <w:szCs w:val="24"/>
        </w:rPr>
        <w:t>GWARANCJ</w:t>
      </w:r>
      <w:r w:rsidR="002A4C9D" w:rsidRPr="006269F4">
        <w:rPr>
          <w:rFonts w:asciiTheme="minorHAnsi" w:hAnsiTheme="minorHAnsi" w:cstheme="minorHAnsi"/>
          <w:sz w:val="24"/>
          <w:szCs w:val="24"/>
        </w:rPr>
        <w:t>A</w:t>
      </w:r>
    </w:p>
    <w:p w:rsidR="00706764" w:rsidRPr="006269F4" w:rsidRDefault="00706764">
      <w:pPr>
        <w:numPr>
          <w:ilvl w:val="0"/>
          <w:numId w:val="24"/>
        </w:numPr>
        <w:suppressAutoHyphens w:val="0"/>
        <w:spacing w:before="60" w:line="276" w:lineRule="auto"/>
        <w:rPr>
          <w:rFonts w:ascii="Calibri" w:hAnsi="Calibri" w:cs="Calibri"/>
          <w:kern w:val="0"/>
          <w:lang w:eastAsia="en-US"/>
        </w:rPr>
      </w:pPr>
      <w:r w:rsidRPr="006269F4">
        <w:rPr>
          <w:rFonts w:ascii="Calibri" w:hAnsi="Calibri" w:cs="Calibri"/>
          <w:kern w:val="0"/>
          <w:lang w:eastAsia="en-US"/>
        </w:rPr>
        <w:t xml:space="preserve"> Wykonawca udziela gwarancji na przedmiot umowy na</w:t>
      </w:r>
      <w:r w:rsidR="00541461" w:rsidRPr="006269F4">
        <w:rPr>
          <w:rFonts w:ascii="Calibri" w:hAnsi="Calibri" w:cs="Calibri"/>
          <w:kern w:val="0"/>
          <w:lang w:eastAsia="en-US"/>
        </w:rPr>
        <w:t> </w:t>
      </w:r>
      <w:r w:rsidRPr="006269F4">
        <w:rPr>
          <w:rFonts w:ascii="Calibri" w:hAnsi="Calibri" w:cs="Calibri"/>
          <w:kern w:val="0"/>
          <w:lang w:eastAsia="en-US"/>
        </w:rPr>
        <w:t xml:space="preserve">okres ………………………….. miesięcy (zgodnie z treścią oferty Wykonawcy, stanowiącej </w:t>
      </w:r>
      <w:r w:rsidRPr="006269F4">
        <w:rPr>
          <w:rFonts w:ascii="Calibri" w:hAnsi="Calibri" w:cs="Calibri"/>
          <w:b/>
          <w:kern w:val="0"/>
          <w:lang w:eastAsia="en-US"/>
        </w:rPr>
        <w:t xml:space="preserve">załącznik nr </w:t>
      </w:r>
      <w:r w:rsidR="000A4BAA" w:rsidRPr="006269F4">
        <w:rPr>
          <w:rFonts w:ascii="Calibri" w:hAnsi="Calibri" w:cs="Calibri"/>
          <w:b/>
          <w:kern w:val="0"/>
          <w:lang w:eastAsia="en-US"/>
        </w:rPr>
        <w:t>2</w:t>
      </w:r>
      <w:r w:rsidRPr="006269F4">
        <w:rPr>
          <w:rFonts w:ascii="Calibri" w:hAnsi="Calibri" w:cs="Calibri"/>
          <w:b/>
          <w:kern w:val="0"/>
          <w:lang w:eastAsia="en-US"/>
        </w:rPr>
        <w:t xml:space="preserve"> do umowy</w:t>
      </w:r>
      <w:r w:rsidRPr="006269F4">
        <w:rPr>
          <w:rFonts w:ascii="Calibri" w:hAnsi="Calibri" w:cs="Calibri"/>
          <w:kern w:val="0"/>
          <w:lang w:eastAsia="en-US"/>
        </w:rPr>
        <w:t>), przy czym bieg okresu gwarancyjnego rozpocznie się z chwilą podpisania protokołu odbioru.</w:t>
      </w:r>
    </w:p>
    <w:p w:rsidR="00494762" w:rsidRPr="006269F4" w:rsidRDefault="00AD7EDD">
      <w:pPr>
        <w:numPr>
          <w:ilvl w:val="0"/>
          <w:numId w:val="24"/>
        </w:numPr>
        <w:suppressAutoHyphens w:val="0"/>
        <w:spacing w:before="60" w:line="276" w:lineRule="auto"/>
        <w:rPr>
          <w:rFonts w:asciiTheme="minorHAnsi" w:hAnsiTheme="minorHAnsi" w:cstheme="minorHAnsi"/>
          <w:kern w:val="0"/>
          <w:lang w:eastAsia="en-US"/>
        </w:rPr>
      </w:pPr>
      <w:r w:rsidRPr="006269F4">
        <w:rPr>
          <w:rFonts w:asciiTheme="minorHAnsi" w:hAnsiTheme="minorHAnsi" w:cstheme="minorHAnsi"/>
          <w:kern w:val="0"/>
          <w:lang w:eastAsia="en-US"/>
        </w:rPr>
        <w:t>Uprawnienia Zamawiającego z tytułu gwarancji nie uchybiają uprawnieniom przysługującym mu z tytułu rękojmi za wady</w:t>
      </w:r>
      <w:r w:rsidR="002A4C9D" w:rsidRPr="006269F4">
        <w:rPr>
          <w:rFonts w:asciiTheme="minorHAnsi" w:hAnsiTheme="minorHAnsi" w:cstheme="minorHAnsi"/>
          <w:kern w:val="0"/>
          <w:lang w:eastAsia="en-US"/>
        </w:rPr>
        <w:t>.</w:t>
      </w:r>
    </w:p>
    <w:p w:rsidR="00494762" w:rsidRPr="006269F4" w:rsidRDefault="00AD7EDD">
      <w:pPr>
        <w:numPr>
          <w:ilvl w:val="0"/>
          <w:numId w:val="24"/>
        </w:numPr>
        <w:suppressAutoHyphens w:val="0"/>
        <w:spacing w:before="60" w:line="276" w:lineRule="auto"/>
        <w:ind w:left="357" w:hanging="357"/>
        <w:rPr>
          <w:rFonts w:asciiTheme="minorHAnsi" w:hAnsiTheme="minorHAnsi" w:cstheme="minorHAnsi"/>
          <w:kern w:val="0"/>
          <w:lang w:eastAsia="en-US"/>
        </w:rPr>
      </w:pPr>
      <w:r w:rsidRPr="006269F4">
        <w:rPr>
          <w:rFonts w:ascii="Calibri" w:hAnsi="Calibri" w:cs="Calibri"/>
          <w:kern w:val="0"/>
          <w:lang w:eastAsia="en-US"/>
        </w:rPr>
        <w:t>Postanowienia</w:t>
      </w:r>
      <w:r w:rsidR="00AC58B0" w:rsidRPr="006269F4">
        <w:rPr>
          <w:rFonts w:asciiTheme="minorHAnsi" w:hAnsiTheme="minorHAnsi" w:cstheme="minorHAnsi"/>
          <w:kern w:val="0"/>
          <w:lang w:eastAsia="en-US"/>
        </w:rPr>
        <w:t xml:space="preserve"> ujęte w ust. 4-17 </w:t>
      </w:r>
      <w:r w:rsidR="00D64875" w:rsidRPr="006269F4">
        <w:rPr>
          <w:rFonts w:asciiTheme="minorHAnsi" w:hAnsiTheme="minorHAnsi" w:cstheme="minorHAnsi"/>
          <w:kern w:val="0"/>
          <w:lang w:eastAsia="en-US"/>
        </w:rPr>
        <w:t>określają warunki gwarancji udzielonej przez Wykonawcę.</w:t>
      </w:r>
    </w:p>
    <w:p w:rsidR="00494762" w:rsidRPr="006269F4" w:rsidRDefault="007851A8">
      <w:pPr>
        <w:numPr>
          <w:ilvl w:val="0"/>
          <w:numId w:val="24"/>
        </w:numPr>
        <w:suppressAutoHyphens w:val="0"/>
        <w:spacing w:before="60" w:line="276" w:lineRule="auto"/>
        <w:ind w:left="357" w:hanging="357"/>
        <w:rPr>
          <w:rFonts w:asciiTheme="minorHAnsi" w:hAnsiTheme="minorHAnsi" w:cstheme="minorHAnsi"/>
          <w:kern w:val="0"/>
          <w:lang w:eastAsia="en-US"/>
        </w:rPr>
      </w:pPr>
      <w:r w:rsidRPr="006269F4">
        <w:rPr>
          <w:rFonts w:asciiTheme="minorHAnsi" w:hAnsiTheme="minorHAnsi" w:cstheme="minorHAnsi"/>
          <w:kern w:val="0"/>
          <w:lang w:eastAsia="en-US"/>
        </w:rPr>
        <w:t xml:space="preserve">W </w:t>
      </w:r>
      <w:r w:rsidR="00AD7EDD" w:rsidRPr="006269F4">
        <w:rPr>
          <w:rFonts w:ascii="Calibri" w:hAnsi="Calibri" w:cs="Calibri"/>
          <w:kern w:val="0"/>
          <w:lang w:eastAsia="en-US"/>
        </w:rPr>
        <w:t>okresie</w:t>
      </w:r>
      <w:r w:rsidRPr="006269F4">
        <w:rPr>
          <w:rFonts w:asciiTheme="minorHAnsi" w:hAnsiTheme="minorHAnsi" w:cstheme="minorHAnsi"/>
          <w:kern w:val="0"/>
          <w:lang w:eastAsia="en-US"/>
        </w:rPr>
        <w:t xml:space="preserve"> gwarancji Wykonawca zapewni stały kontakt w celu udzielania </w:t>
      </w:r>
      <w:r w:rsidR="00411DF1" w:rsidRPr="006269F4">
        <w:rPr>
          <w:rFonts w:asciiTheme="minorHAnsi" w:hAnsiTheme="minorHAnsi" w:cstheme="minorHAnsi"/>
          <w:kern w:val="0"/>
          <w:lang w:eastAsia="en-US"/>
        </w:rPr>
        <w:t xml:space="preserve">Zamawiającemu </w:t>
      </w:r>
      <w:r w:rsidRPr="006269F4">
        <w:rPr>
          <w:rFonts w:asciiTheme="minorHAnsi" w:hAnsiTheme="minorHAnsi" w:cstheme="minorHAnsi"/>
          <w:kern w:val="0"/>
          <w:lang w:eastAsia="en-US"/>
        </w:rPr>
        <w:t>nieodpłatnych konsultacji i</w:t>
      </w:r>
      <w:r w:rsidR="00900462" w:rsidRPr="006269F4">
        <w:rPr>
          <w:rFonts w:asciiTheme="minorHAnsi" w:hAnsiTheme="minorHAnsi" w:cstheme="minorHAnsi"/>
          <w:kern w:val="0"/>
          <w:lang w:eastAsia="en-US"/>
        </w:rPr>
        <w:t> </w:t>
      </w:r>
      <w:r w:rsidRPr="006269F4">
        <w:rPr>
          <w:rFonts w:asciiTheme="minorHAnsi" w:hAnsiTheme="minorHAnsi" w:cstheme="minorHAnsi"/>
          <w:kern w:val="0"/>
          <w:lang w:eastAsia="en-US"/>
        </w:rPr>
        <w:t xml:space="preserve">pomocy technicznej we wszystkie dni robocze w godz. 08:00-15:00. </w:t>
      </w:r>
    </w:p>
    <w:p w:rsidR="00494762" w:rsidRPr="006269F4" w:rsidRDefault="00AD7EDD">
      <w:pPr>
        <w:numPr>
          <w:ilvl w:val="0"/>
          <w:numId w:val="24"/>
        </w:numPr>
        <w:suppressAutoHyphens w:val="0"/>
        <w:spacing w:before="60" w:line="276" w:lineRule="auto"/>
        <w:ind w:left="357" w:hanging="357"/>
        <w:rPr>
          <w:rFonts w:asciiTheme="minorHAnsi" w:hAnsiTheme="minorHAnsi" w:cstheme="minorHAnsi"/>
          <w:kern w:val="0"/>
          <w:lang w:eastAsia="en-US"/>
        </w:rPr>
      </w:pPr>
      <w:r w:rsidRPr="006269F4">
        <w:rPr>
          <w:rFonts w:ascii="Calibri" w:hAnsi="Calibri" w:cs="Calibri"/>
          <w:kern w:val="0"/>
          <w:lang w:eastAsia="en-US"/>
        </w:rPr>
        <w:t>Zgłoszenia</w:t>
      </w:r>
      <w:r w:rsidR="007851A8" w:rsidRPr="006269F4">
        <w:rPr>
          <w:rFonts w:asciiTheme="minorHAnsi" w:hAnsiTheme="minorHAnsi" w:cstheme="minorHAnsi"/>
          <w:kern w:val="0"/>
          <w:lang w:eastAsia="en-US"/>
        </w:rPr>
        <w:t xml:space="preserve"> awarii przyjmowane będą przez serwis gwarancyjny Wykonawcy w dni </w:t>
      </w:r>
      <w:r w:rsidR="008D266D" w:rsidRPr="006269F4">
        <w:rPr>
          <w:rFonts w:asciiTheme="minorHAnsi" w:hAnsiTheme="minorHAnsi" w:cstheme="minorHAnsi"/>
          <w:kern w:val="0"/>
          <w:lang w:eastAsia="en-US"/>
        </w:rPr>
        <w:t xml:space="preserve">robocze </w:t>
      </w:r>
      <w:r w:rsidR="007851A8" w:rsidRPr="006269F4">
        <w:rPr>
          <w:rFonts w:asciiTheme="minorHAnsi" w:hAnsiTheme="minorHAnsi" w:cstheme="minorHAnsi"/>
          <w:kern w:val="0"/>
          <w:lang w:eastAsia="en-US"/>
        </w:rPr>
        <w:t>od 08:00 do</w:t>
      </w:r>
      <w:r w:rsidR="00900462" w:rsidRPr="006269F4">
        <w:rPr>
          <w:rFonts w:asciiTheme="minorHAnsi" w:hAnsiTheme="minorHAnsi" w:cstheme="minorHAnsi"/>
          <w:kern w:val="0"/>
          <w:lang w:eastAsia="en-US"/>
        </w:rPr>
        <w:t> </w:t>
      </w:r>
      <w:r w:rsidR="007851A8" w:rsidRPr="006269F4">
        <w:rPr>
          <w:rFonts w:asciiTheme="minorHAnsi" w:hAnsiTheme="minorHAnsi" w:cstheme="minorHAnsi"/>
          <w:kern w:val="0"/>
          <w:lang w:eastAsia="en-US"/>
        </w:rPr>
        <w:t xml:space="preserve">15:00 na numer telefonu lub </w:t>
      </w:r>
      <w:r w:rsidR="009C49ED" w:rsidRPr="006269F4">
        <w:rPr>
          <w:rFonts w:asciiTheme="minorHAnsi" w:hAnsiTheme="minorHAnsi" w:cstheme="minorHAnsi"/>
          <w:kern w:val="0"/>
          <w:lang w:eastAsia="en-US"/>
        </w:rPr>
        <w:t>e</w:t>
      </w:r>
      <w:r w:rsidR="00900462" w:rsidRPr="006269F4">
        <w:rPr>
          <w:rFonts w:asciiTheme="minorHAnsi" w:hAnsiTheme="minorHAnsi" w:cstheme="minorHAnsi"/>
          <w:kern w:val="0"/>
          <w:lang w:eastAsia="en-US"/>
        </w:rPr>
        <w:t>-</w:t>
      </w:r>
      <w:r w:rsidR="007851A8" w:rsidRPr="006269F4">
        <w:rPr>
          <w:rFonts w:asciiTheme="minorHAnsi" w:hAnsiTheme="minorHAnsi" w:cstheme="minorHAnsi"/>
          <w:kern w:val="0"/>
          <w:lang w:eastAsia="en-US"/>
        </w:rPr>
        <w:t xml:space="preserve">mail </w:t>
      </w:r>
      <w:r w:rsidR="00C3336F" w:rsidRPr="006269F4">
        <w:rPr>
          <w:rFonts w:asciiTheme="minorHAnsi" w:hAnsiTheme="minorHAnsi" w:cstheme="minorHAnsi"/>
          <w:kern w:val="0"/>
          <w:lang w:eastAsia="en-US"/>
        </w:rPr>
        <w:t>………………………</w:t>
      </w:r>
    </w:p>
    <w:p w:rsidR="00494762" w:rsidRPr="006269F4" w:rsidRDefault="00AD7EDD">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Wykonanie</w:t>
      </w:r>
      <w:r w:rsidR="007851A8" w:rsidRPr="006269F4">
        <w:rPr>
          <w:rFonts w:asciiTheme="minorHAnsi" w:hAnsiTheme="minorHAnsi" w:cstheme="minorHAnsi"/>
          <w:kern w:val="0"/>
          <w:lang w:eastAsia="en-US"/>
        </w:rPr>
        <w:t xml:space="preserve"> napraw i usunięcie</w:t>
      </w:r>
      <w:r w:rsidR="007851A8" w:rsidRPr="006269F4">
        <w:rPr>
          <w:rFonts w:ascii="Calibri" w:hAnsi="Calibri" w:cs="Calibri"/>
          <w:kern w:val="0"/>
          <w:lang w:eastAsia="en-US"/>
        </w:rPr>
        <w:t xml:space="preserve"> awarii przedmiotu umowy nastąpi w </w:t>
      </w:r>
      <w:r w:rsidR="009C49ED" w:rsidRPr="006269F4">
        <w:rPr>
          <w:rFonts w:ascii="Calibri" w:hAnsi="Calibri" w:cs="Calibri"/>
          <w:kern w:val="0"/>
          <w:lang w:eastAsia="en-US"/>
        </w:rPr>
        <w:t xml:space="preserve">miejscu dostawy </w:t>
      </w:r>
      <w:r w:rsidR="00A829A0" w:rsidRPr="006269F4">
        <w:rPr>
          <w:rFonts w:ascii="Calibri" w:hAnsi="Calibri" w:cs="Calibri"/>
          <w:kern w:val="0"/>
          <w:lang w:eastAsia="en-US"/>
        </w:rPr>
        <w:t>do </w:t>
      </w:r>
      <w:r w:rsidR="009C49ED" w:rsidRPr="006269F4">
        <w:rPr>
          <w:rFonts w:ascii="Calibri" w:hAnsi="Calibri" w:cs="Calibri"/>
          <w:kern w:val="0"/>
          <w:lang w:eastAsia="en-US"/>
        </w:rPr>
        <w:t>końca następnego dnia roboczego od</w:t>
      </w:r>
      <w:r w:rsidR="003111FB" w:rsidRPr="006269F4">
        <w:rPr>
          <w:rFonts w:ascii="Calibri" w:hAnsi="Calibri" w:cs="Calibri"/>
          <w:kern w:val="0"/>
          <w:lang w:eastAsia="en-US"/>
        </w:rPr>
        <w:t xml:space="preserve"> dokonania</w:t>
      </w:r>
      <w:r w:rsidR="009C49ED" w:rsidRPr="006269F4">
        <w:rPr>
          <w:rFonts w:ascii="Calibri" w:hAnsi="Calibri" w:cs="Calibri"/>
          <w:kern w:val="0"/>
          <w:lang w:eastAsia="en-US"/>
        </w:rPr>
        <w:t xml:space="preserve"> zgłoszenia</w:t>
      </w:r>
      <w:r w:rsidR="005B1FE3" w:rsidRPr="006269F4">
        <w:rPr>
          <w:rFonts w:ascii="Calibri" w:hAnsi="Calibri" w:cs="Calibri"/>
          <w:kern w:val="0"/>
          <w:lang w:eastAsia="en-US"/>
        </w:rPr>
        <w:t>,</w:t>
      </w:r>
      <w:r w:rsidR="009C49ED" w:rsidRPr="006269F4">
        <w:rPr>
          <w:rFonts w:ascii="Calibri" w:hAnsi="Calibri" w:cs="Calibri"/>
          <w:kern w:val="0"/>
          <w:lang w:eastAsia="en-US"/>
        </w:rPr>
        <w:t xml:space="preserve"> w czasie godzin pracy Zamawiającego</w:t>
      </w:r>
      <w:r w:rsidR="00FC637A" w:rsidRPr="006269F4">
        <w:rPr>
          <w:rFonts w:ascii="Calibri" w:hAnsi="Calibri" w:cs="Calibri"/>
          <w:kern w:val="0"/>
          <w:lang w:eastAsia="en-US"/>
        </w:rPr>
        <w:t>.</w:t>
      </w:r>
    </w:p>
    <w:p w:rsidR="00494762" w:rsidRPr="006269F4" w:rsidRDefault="00CB3C97">
      <w:pPr>
        <w:numPr>
          <w:ilvl w:val="0"/>
          <w:numId w:val="24"/>
        </w:numPr>
        <w:suppressAutoHyphens w:val="0"/>
        <w:spacing w:before="60" w:line="276" w:lineRule="auto"/>
        <w:ind w:left="357" w:hanging="357"/>
        <w:rPr>
          <w:rFonts w:ascii="Calibri" w:hAnsi="Calibri" w:cs="Calibri"/>
          <w:color w:val="FF0000"/>
          <w:kern w:val="0"/>
          <w:lang w:eastAsia="en-US"/>
        </w:rPr>
      </w:pPr>
      <w:bookmarkStart w:id="1" w:name="_Hlk101348111"/>
      <w:r w:rsidRPr="006269F4">
        <w:rPr>
          <w:rFonts w:ascii="Calibri" w:hAnsi="Calibri" w:cs="Calibri"/>
          <w:kern w:val="0"/>
          <w:lang w:eastAsia="en-US"/>
        </w:rPr>
        <w:t xml:space="preserve">Niezależnie od obowiązków przewidzianych w ust. </w:t>
      </w:r>
      <w:r w:rsidR="00A44AA7" w:rsidRPr="006269F4">
        <w:rPr>
          <w:rFonts w:ascii="Calibri" w:hAnsi="Calibri" w:cs="Calibri"/>
          <w:kern w:val="0"/>
          <w:lang w:eastAsia="en-US"/>
        </w:rPr>
        <w:t>6</w:t>
      </w:r>
      <w:r w:rsidRPr="006269F4">
        <w:rPr>
          <w:rFonts w:ascii="Calibri" w:hAnsi="Calibri" w:cs="Calibri"/>
          <w:kern w:val="0"/>
          <w:lang w:eastAsia="en-US"/>
        </w:rPr>
        <w:t xml:space="preserve">, w </w:t>
      </w:r>
      <w:r w:rsidR="007851A8" w:rsidRPr="006269F4">
        <w:rPr>
          <w:rFonts w:ascii="Calibri" w:hAnsi="Calibri" w:cs="Calibri"/>
          <w:kern w:val="0"/>
          <w:lang w:eastAsia="en-US"/>
        </w:rPr>
        <w:t xml:space="preserve">przypadku niewykonania naprawy w terminie, na okres przedłużającej się naprawy bądź usuwania awarii Wykonawca na własny koszt dostarczy do siedziby Zamawiającego </w:t>
      </w:r>
      <w:r w:rsidR="00C750CD" w:rsidRPr="006269F4">
        <w:rPr>
          <w:rFonts w:ascii="Calibri" w:hAnsi="Calibri" w:cs="Calibri"/>
          <w:kern w:val="0"/>
          <w:lang w:eastAsia="en-US"/>
        </w:rPr>
        <w:t xml:space="preserve">zastępczy </w:t>
      </w:r>
      <w:r w:rsidR="007851A8" w:rsidRPr="006269F4">
        <w:rPr>
          <w:rFonts w:ascii="Calibri" w:hAnsi="Calibri" w:cs="Calibri"/>
          <w:kern w:val="0"/>
          <w:lang w:eastAsia="en-US"/>
        </w:rPr>
        <w:t>sprzęt wolny od wad i</w:t>
      </w:r>
      <w:r w:rsidR="00900462" w:rsidRPr="006269F4">
        <w:rPr>
          <w:rFonts w:ascii="Calibri" w:hAnsi="Calibri" w:cs="Calibri"/>
          <w:kern w:val="0"/>
          <w:lang w:eastAsia="en-US"/>
        </w:rPr>
        <w:t> </w:t>
      </w:r>
      <w:r w:rsidR="007851A8" w:rsidRPr="006269F4">
        <w:rPr>
          <w:rFonts w:ascii="Calibri" w:hAnsi="Calibri" w:cs="Calibri"/>
          <w:kern w:val="0"/>
          <w:lang w:eastAsia="en-US"/>
        </w:rPr>
        <w:t>równoważny funkcjonalnie</w:t>
      </w:r>
      <w:r w:rsidR="00EE0C4A" w:rsidRPr="006269F4">
        <w:rPr>
          <w:rFonts w:ascii="Calibri" w:hAnsi="Calibri" w:cs="Calibri"/>
          <w:kern w:val="0"/>
          <w:lang w:eastAsia="en-US"/>
        </w:rPr>
        <w:t>.</w:t>
      </w:r>
      <w:r w:rsidR="000A22AB" w:rsidRPr="006269F4">
        <w:rPr>
          <w:rFonts w:ascii="Calibri" w:hAnsi="Calibri" w:cs="Calibri"/>
          <w:kern w:val="0"/>
          <w:lang w:eastAsia="en-US"/>
        </w:rPr>
        <w:t xml:space="preserve"> </w:t>
      </w:r>
      <w:r w:rsidR="00EE0C4A" w:rsidRPr="006269F4">
        <w:rPr>
          <w:rFonts w:ascii="Calibri" w:hAnsi="Calibri" w:cs="Calibri"/>
          <w:kern w:val="0"/>
          <w:lang w:eastAsia="en-US"/>
        </w:rPr>
        <w:t>T</w:t>
      </w:r>
      <w:r w:rsidR="000A22AB" w:rsidRPr="006269F4">
        <w:rPr>
          <w:rFonts w:ascii="Calibri" w:hAnsi="Calibri" w:cs="Calibri"/>
          <w:kern w:val="0"/>
          <w:lang w:eastAsia="en-US"/>
        </w:rPr>
        <w:t>ermin</w:t>
      </w:r>
      <w:r w:rsidR="00EE0C4A" w:rsidRPr="006269F4">
        <w:rPr>
          <w:rFonts w:ascii="Calibri" w:hAnsi="Calibri" w:cs="Calibri"/>
          <w:kern w:val="0"/>
          <w:lang w:eastAsia="en-US"/>
        </w:rPr>
        <w:t xml:space="preserve"> na dostarczenie Zamawiającemu przez Wykonawcę sprzętu zastępczego wynosi</w:t>
      </w:r>
      <w:r w:rsidR="000A22AB" w:rsidRPr="006269F4">
        <w:rPr>
          <w:rFonts w:ascii="Calibri" w:hAnsi="Calibri" w:cs="Calibri"/>
          <w:kern w:val="0"/>
          <w:lang w:eastAsia="en-US"/>
        </w:rPr>
        <w:t xml:space="preserve"> 5 dni</w:t>
      </w:r>
      <w:r w:rsidR="00FC637A" w:rsidRPr="006269F4">
        <w:rPr>
          <w:rFonts w:ascii="Calibri" w:hAnsi="Calibri" w:cs="Calibri"/>
          <w:kern w:val="0"/>
          <w:lang w:eastAsia="en-US"/>
        </w:rPr>
        <w:t xml:space="preserve"> od dnia</w:t>
      </w:r>
      <w:r w:rsidR="00EE0C4A" w:rsidRPr="006269F4">
        <w:rPr>
          <w:rFonts w:ascii="Calibri" w:hAnsi="Calibri" w:cs="Calibri"/>
          <w:kern w:val="0"/>
          <w:lang w:eastAsia="en-US"/>
        </w:rPr>
        <w:t xml:space="preserve"> dokonania zgłoszenia awarii</w:t>
      </w:r>
      <w:r w:rsidR="00834272" w:rsidRPr="006269F4">
        <w:rPr>
          <w:rFonts w:ascii="Calibri" w:hAnsi="Calibri" w:cs="Calibri"/>
          <w:kern w:val="0"/>
          <w:lang w:eastAsia="en-US"/>
        </w:rPr>
        <w:t xml:space="preserve">, zgodnie z ust. </w:t>
      </w:r>
      <w:r w:rsidR="00A44AA7" w:rsidRPr="006269F4">
        <w:rPr>
          <w:rFonts w:ascii="Calibri" w:hAnsi="Calibri" w:cs="Calibri"/>
          <w:kern w:val="0"/>
          <w:lang w:eastAsia="en-US"/>
        </w:rPr>
        <w:t>5</w:t>
      </w:r>
      <w:r w:rsidR="007851A8" w:rsidRPr="006269F4">
        <w:rPr>
          <w:rFonts w:ascii="Calibri" w:hAnsi="Calibri" w:cs="Calibri"/>
          <w:kern w:val="0"/>
          <w:lang w:eastAsia="en-US"/>
        </w:rPr>
        <w:t>.</w:t>
      </w:r>
    </w:p>
    <w:bookmarkEnd w:id="1"/>
    <w:p w:rsidR="00494762" w:rsidRPr="006269F4" w:rsidRDefault="00B03C35">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Okres użytkowania przez Zamawiającego sprzętu zastępczego, wynikający z konieczności dokonania naprawy uszkodzonego </w:t>
      </w:r>
      <w:r w:rsidR="005B1FE3" w:rsidRPr="006269F4">
        <w:rPr>
          <w:rFonts w:ascii="Calibri" w:hAnsi="Calibri" w:cs="Calibri"/>
          <w:kern w:val="0"/>
          <w:lang w:eastAsia="en-US"/>
        </w:rPr>
        <w:t>urządzenia</w:t>
      </w:r>
      <w:r w:rsidRPr="006269F4">
        <w:rPr>
          <w:rFonts w:ascii="Calibri" w:hAnsi="Calibri" w:cs="Calibri"/>
          <w:kern w:val="0"/>
          <w:lang w:eastAsia="en-US"/>
        </w:rPr>
        <w:t xml:space="preserve">, nie może być dłuższy niż 10 tygodni. </w:t>
      </w:r>
      <w:r w:rsidR="00A829A0" w:rsidRPr="006269F4">
        <w:rPr>
          <w:rFonts w:ascii="Calibri" w:hAnsi="Calibri" w:cs="Calibri"/>
          <w:kern w:val="0"/>
          <w:lang w:eastAsia="en-US"/>
        </w:rPr>
        <w:t>Po </w:t>
      </w:r>
      <w:r w:rsidRPr="006269F4">
        <w:rPr>
          <w:rFonts w:ascii="Calibri" w:hAnsi="Calibri" w:cs="Calibri"/>
          <w:kern w:val="0"/>
          <w:lang w:eastAsia="en-US"/>
        </w:rPr>
        <w:t>upływie tego terminu Wykonawca ma obowiązek zwrócić naprawion</w:t>
      </w:r>
      <w:r w:rsidR="00EE0C4A" w:rsidRPr="006269F4">
        <w:rPr>
          <w:rFonts w:ascii="Calibri" w:hAnsi="Calibri" w:cs="Calibri"/>
          <w:kern w:val="0"/>
          <w:lang w:eastAsia="en-US"/>
        </w:rPr>
        <w:t>e</w:t>
      </w:r>
      <w:r w:rsidRPr="006269F4">
        <w:rPr>
          <w:rFonts w:ascii="Calibri" w:hAnsi="Calibri" w:cs="Calibri"/>
          <w:kern w:val="0"/>
          <w:lang w:eastAsia="en-US"/>
        </w:rPr>
        <w:t xml:space="preserve"> </w:t>
      </w:r>
      <w:r w:rsidR="00EE0C4A" w:rsidRPr="006269F4">
        <w:rPr>
          <w:rFonts w:ascii="Calibri" w:hAnsi="Calibri" w:cs="Calibri"/>
          <w:kern w:val="0"/>
          <w:lang w:eastAsia="en-US"/>
        </w:rPr>
        <w:t xml:space="preserve">urządzenie </w:t>
      </w:r>
      <w:r w:rsidRPr="006269F4">
        <w:rPr>
          <w:rFonts w:ascii="Calibri" w:hAnsi="Calibri" w:cs="Calibri"/>
          <w:kern w:val="0"/>
          <w:lang w:eastAsia="en-US"/>
        </w:rPr>
        <w:t xml:space="preserve">lub – </w:t>
      </w:r>
      <w:r w:rsidR="00A829A0" w:rsidRPr="006269F4">
        <w:rPr>
          <w:rFonts w:ascii="Calibri" w:hAnsi="Calibri" w:cs="Calibri"/>
          <w:kern w:val="0"/>
          <w:lang w:eastAsia="en-US"/>
        </w:rPr>
        <w:t>w </w:t>
      </w:r>
      <w:r w:rsidRPr="006269F4">
        <w:rPr>
          <w:rFonts w:ascii="Calibri" w:hAnsi="Calibri" w:cs="Calibri"/>
          <w:kern w:val="0"/>
          <w:lang w:eastAsia="en-US"/>
        </w:rPr>
        <w:t>razie braku takiej możliwości – dostarczyć now</w:t>
      </w:r>
      <w:r w:rsidR="00EE0C4A" w:rsidRPr="006269F4">
        <w:rPr>
          <w:rFonts w:ascii="Calibri" w:hAnsi="Calibri" w:cs="Calibri"/>
          <w:kern w:val="0"/>
          <w:lang w:eastAsia="en-US"/>
        </w:rPr>
        <w:t xml:space="preserve">e urządzenie </w:t>
      </w:r>
      <w:r w:rsidRPr="006269F4">
        <w:rPr>
          <w:rFonts w:ascii="Calibri" w:hAnsi="Calibri" w:cs="Calibri"/>
          <w:kern w:val="0"/>
          <w:lang w:eastAsia="en-US"/>
        </w:rPr>
        <w:t>o równoważnych parametrach technicznych i funkcjonalnych.</w:t>
      </w:r>
    </w:p>
    <w:p w:rsidR="00494762" w:rsidRPr="006269F4" w:rsidRDefault="00B03C35">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Usuwanie danych zapisanych na nośniku sprzętu zastępczego odbywać się będzie komisyjnie przy udziale specjalistów reprezentujących </w:t>
      </w:r>
      <w:r w:rsidR="00505429" w:rsidRPr="006269F4">
        <w:rPr>
          <w:rFonts w:ascii="Calibri" w:hAnsi="Calibri" w:cs="Calibri"/>
          <w:kern w:val="0"/>
          <w:lang w:eastAsia="en-US"/>
        </w:rPr>
        <w:t>S</w:t>
      </w:r>
      <w:r w:rsidRPr="006269F4">
        <w:rPr>
          <w:rFonts w:ascii="Calibri" w:hAnsi="Calibri" w:cs="Calibri"/>
          <w:kern w:val="0"/>
          <w:lang w:eastAsia="en-US"/>
        </w:rPr>
        <w:t>trony niniejszej umowy.</w:t>
      </w:r>
    </w:p>
    <w:p w:rsidR="00494762" w:rsidRPr="006269F4" w:rsidRDefault="007851A8">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Trzykrotn</w:t>
      </w:r>
      <w:r w:rsidR="00505429" w:rsidRPr="006269F4">
        <w:rPr>
          <w:rFonts w:ascii="Calibri" w:hAnsi="Calibri" w:cs="Calibri"/>
          <w:kern w:val="0"/>
          <w:lang w:eastAsia="en-US"/>
        </w:rPr>
        <w:t>a</w:t>
      </w:r>
      <w:r w:rsidRPr="006269F4">
        <w:rPr>
          <w:rFonts w:ascii="Calibri" w:hAnsi="Calibri" w:cs="Calibri"/>
          <w:kern w:val="0"/>
          <w:lang w:eastAsia="en-US"/>
        </w:rPr>
        <w:t xml:space="preserve"> </w:t>
      </w:r>
      <w:r w:rsidR="00505429" w:rsidRPr="006269F4">
        <w:rPr>
          <w:rFonts w:ascii="Calibri" w:hAnsi="Calibri" w:cs="Calibri"/>
          <w:kern w:val="0"/>
          <w:lang w:eastAsia="en-US"/>
        </w:rPr>
        <w:t xml:space="preserve">awaria </w:t>
      </w:r>
      <w:r w:rsidRPr="006269F4">
        <w:rPr>
          <w:rFonts w:ascii="Calibri" w:hAnsi="Calibri" w:cs="Calibri"/>
          <w:kern w:val="0"/>
          <w:lang w:eastAsia="en-US"/>
        </w:rPr>
        <w:t xml:space="preserve">tego samego urządzenia </w:t>
      </w:r>
      <w:r w:rsidR="003111FB" w:rsidRPr="006269F4">
        <w:rPr>
          <w:rFonts w:ascii="Calibri" w:hAnsi="Calibri" w:cs="Calibri"/>
          <w:kern w:val="0"/>
          <w:lang w:eastAsia="en-US"/>
        </w:rPr>
        <w:t xml:space="preserve">zaistniała </w:t>
      </w:r>
      <w:r w:rsidRPr="006269F4">
        <w:rPr>
          <w:rFonts w:ascii="Calibri" w:hAnsi="Calibri" w:cs="Calibri"/>
          <w:kern w:val="0"/>
          <w:lang w:eastAsia="en-US"/>
        </w:rPr>
        <w:t>w okresie gwarancyjnym obliguje Wykonawcę do wymiany tego urządzenia na nowe, o nie gorszych parametrach, wolne od wad</w:t>
      </w:r>
      <w:r w:rsidR="00505429" w:rsidRPr="006269F4">
        <w:rPr>
          <w:rFonts w:ascii="Calibri" w:hAnsi="Calibri" w:cs="Calibri"/>
          <w:kern w:val="0"/>
          <w:lang w:eastAsia="en-US"/>
        </w:rPr>
        <w:t>,</w:t>
      </w:r>
      <w:r w:rsidRPr="006269F4">
        <w:rPr>
          <w:rFonts w:ascii="Calibri" w:hAnsi="Calibri" w:cs="Calibri"/>
          <w:kern w:val="0"/>
          <w:lang w:eastAsia="en-US"/>
        </w:rPr>
        <w:t xml:space="preserve"> w terminie do 7 dni od </w:t>
      </w:r>
      <w:r w:rsidR="003111FB" w:rsidRPr="006269F4">
        <w:rPr>
          <w:rFonts w:ascii="Calibri" w:hAnsi="Calibri" w:cs="Calibri"/>
          <w:kern w:val="0"/>
          <w:lang w:eastAsia="en-US"/>
        </w:rPr>
        <w:t xml:space="preserve">dokonania </w:t>
      </w:r>
      <w:r w:rsidR="00505429" w:rsidRPr="006269F4">
        <w:rPr>
          <w:rFonts w:ascii="Calibri" w:hAnsi="Calibri" w:cs="Calibri"/>
          <w:kern w:val="0"/>
          <w:lang w:eastAsia="en-US"/>
        </w:rPr>
        <w:t xml:space="preserve">trzeciego </w:t>
      </w:r>
      <w:r w:rsidRPr="006269F4">
        <w:rPr>
          <w:rFonts w:ascii="Calibri" w:hAnsi="Calibri" w:cs="Calibri"/>
          <w:kern w:val="0"/>
          <w:lang w:eastAsia="en-US"/>
        </w:rPr>
        <w:t>zgłoszenia</w:t>
      </w:r>
      <w:r w:rsidR="00505429" w:rsidRPr="006269F4">
        <w:rPr>
          <w:rFonts w:ascii="Calibri" w:hAnsi="Calibri" w:cs="Calibri"/>
          <w:kern w:val="0"/>
          <w:lang w:eastAsia="en-US"/>
        </w:rPr>
        <w:t xml:space="preserve"> awarii</w:t>
      </w:r>
      <w:r w:rsidRPr="006269F4">
        <w:rPr>
          <w:rFonts w:ascii="Calibri" w:hAnsi="Calibri" w:cs="Calibri"/>
          <w:kern w:val="0"/>
          <w:lang w:eastAsia="en-US"/>
        </w:rPr>
        <w:t xml:space="preserve"> w</w:t>
      </w:r>
      <w:r w:rsidR="00F65BBD" w:rsidRPr="006269F4">
        <w:rPr>
          <w:rFonts w:ascii="Calibri" w:hAnsi="Calibri" w:cs="Calibri"/>
          <w:kern w:val="0"/>
          <w:lang w:eastAsia="en-US"/>
        </w:rPr>
        <w:t> </w:t>
      </w:r>
      <w:r w:rsidRPr="006269F4">
        <w:rPr>
          <w:rFonts w:ascii="Calibri" w:hAnsi="Calibri" w:cs="Calibri"/>
          <w:kern w:val="0"/>
          <w:lang w:eastAsia="en-US"/>
        </w:rPr>
        <w:t xml:space="preserve">sposób wskazany w ust. </w:t>
      </w:r>
      <w:r w:rsidR="00A44AA7" w:rsidRPr="006269F4">
        <w:rPr>
          <w:rFonts w:ascii="Calibri" w:hAnsi="Calibri" w:cs="Calibri"/>
          <w:kern w:val="0"/>
          <w:lang w:eastAsia="en-US"/>
        </w:rPr>
        <w:t>5</w:t>
      </w:r>
      <w:r w:rsidR="00900462" w:rsidRPr="006269F4">
        <w:rPr>
          <w:rFonts w:ascii="Calibri" w:hAnsi="Calibri" w:cs="Calibri"/>
          <w:kern w:val="0"/>
          <w:lang w:eastAsia="en-US"/>
        </w:rPr>
        <w:t>.</w:t>
      </w:r>
    </w:p>
    <w:p w:rsidR="00494762" w:rsidRPr="006269F4" w:rsidRDefault="00B03C35">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Każdorazowa naprawa gwarancyjna musi być uzgodniona z Zamawiającym w zakresie m.in.: terminu, godziny, miejsca i zakresu prac. Naprawa dysku musi odbywać się w</w:t>
      </w:r>
      <w:r w:rsidR="00C53E08" w:rsidRPr="006269F4">
        <w:rPr>
          <w:rFonts w:ascii="Calibri" w:hAnsi="Calibri" w:cs="Calibri"/>
          <w:kern w:val="0"/>
          <w:lang w:eastAsia="en-US"/>
        </w:rPr>
        <w:t> </w:t>
      </w:r>
      <w:r w:rsidRPr="006269F4">
        <w:rPr>
          <w:rFonts w:ascii="Calibri" w:hAnsi="Calibri" w:cs="Calibri"/>
          <w:kern w:val="0"/>
          <w:lang w:eastAsia="en-US"/>
        </w:rPr>
        <w:t>obecności pracownika Zamawiającego. Po wykonanej naprawie gwarancyjnej Wykonawca sporządzi protokół z wykonanych prac, który zostanie przekazany do</w:t>
      </w:r>
      <w:r w:rsidR="00C53E08" w:rsidRPr="006269F4">
        <w:rPr>
          <w:rFonts w:ascii="Calibri" w:hAnsi="Calibri" w:cs="Calibri"/>
          <w:kern w:val="0"/>
          <w:lang w:eastAsia="en-US"/>
        </w:rPr>
        <w:t> </w:t>
      </w:r>
      <w:r w:rsidRPr="006269F4">
        <w:rPr>
          <w:rFonts w:ascii="Calibri" w:hAnsi="Calibri" w:cs="Calibri"/>
          <w:kern w:val="0"/>
          <w:lang w:eastAsia="en-US"/>
        </w:rPr>
        <w:t xml:space="preserve">zatwierdzenia i podpisania przez pracownika Zamawiającego. Podpisanie tego protokołu oznacza prawidłową naprawę gwarancyjną przedmiotu umowy </w:t>
      </w:r>
      <w:r w:rsidR="00A829A0" w:rsidRPr="006269F4">
        <w:rPr>
          <w:rFonts w:ascii="Calibri" w:hAnsi="Calibri" w:cs="Calibri"/>
          <w:kern w:val="0"/>
          <w:lang w:eastAsia="en-US"/>
        </w:rPr>
        <w:t>i </w:t>
      </w:r>
      <w:r w:rsidRPr="006269F4">
        <w:rPr>
          <w:rFonts w:ascii="Calibri" w:hAnsi="Calibri" w:cs="Calibri"/>
          <w:kern w:val="0"/>
          <w:lang w:eastAsia="en-US"/>
        </w:rPr>
        <w:t>zamknięcie zgłoszenia gwarancyjnego.</w:t>
      </w:r>
    </w:p>
    <w:p w:rsidR="00494762" w:rsidRPr="006269F4" w:rsidRDefault="007851A8">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Fakt awarii, naprawy i ewentualnie wymiany </w:t>
      </w:r>
      <w:r w:rsidR="00FA3758" w:rsidRPr="006269F4">
        <w:rPr>
          <w:rFonts w:ascii="Calibri" w:hAnsi="Calibri" w:cs="Calibri"/>
          <w:kern w:val="0"/>
          <w:lang w:eastAsia="en-US"/>
        </w:rPr>
        <w:t xml:space="preserve">urządzeń </w:t>
      </w:r>
      <w:r w:rsidRPr="006269F4">
        <w:rPr>
          <w:rFonts w:ascii="Calibri" w:hAnsi="Calibri" w:cs="Calibri"/>
          <w:kern w:val="0"/>
          <w:lang w:eastAsia="en-US"/>
        </w:rPr>
        <w:t>na now</w:t>
      </w:r>
      <w:r w:rsidR="00FA3758" w:rsidRPr="006269F4">
        <w:rPr>
          <w:rFonts w:ascii="Calibri" w:hAnsi="Calibri" w:cs="Calibri"/>
          <w:kern w:val="0"/>
          <w:lang w:eastAsia="en-US"/>
        </w:rPr>
        <w:t>e</w:t>
      </w:r>
      <w:r w:rsidRPr="006269F4">
        <w:rPr>
          <w:rFonts w:ascii="Calibri" w:hAnsi="Calibri" w:cs="Calibri"/>
          <w:kern w:val="0"/>
          <w:lang w:eastAsia="en-US"/>
        </w:rPr>
        <w:t xml:space="preserve"> </w:t>
      </w:r>
      <w:r w:rsidR="00FA3758" w:rsidRPr="006269F4">
        <w:rPr>
          <w:rFonts w:ascii="Calibri" w:hAnsi="Calibri" w:cs="Calibri"/>
          <w:kern w:val="0"/>
          <w:lang w:eastAsia="en-US"/>
        </w:rPr>
        <w:t xml:space="preserve">będą </w:t>
      </w:r>
      <w:r w:rsidRPr="006269F4">
        <w:rPr>
          <w:rFonts w:ascii="Calibri" w:hAnsi="Calibri" w:cs="Calibri"/>
          <w:kern w:val="0"/>
          <w:lang w:eastAsia="en-US"/>
        </w:rPr>
        <w:t>odnotowywan</w:t>
      </w:r>
      <w:r w:rsidR="00FA3758" w:rsidRPr="006269F4">
        <w:rPr>
          <w:rFonts w:ascii="Calibri" w:hAnsi="Calibri" w:cs="Calibri"/>
          <w:kern w:val="0"/>
          <w:lang w:eastAsia="en-US"/>
        </w:rPr>
        <w:t>e</w:t>
      </w:r>
      <w:r w:rsidRPr="006269F4">
        <w:rPr>
          <w:rFonts w:ascii="Calibri" w:hAnsi="Calibri" w:cs="Calibri"/>
          <w:kern w:val="0"/>
          <w:lang w:eastAsia="en-US"/>
        </w:rPr>
        <w:t xml:space="preserve"> każdorazowo w</w:t>
      </w:r>
      <w:r w:rsidR="00900462" w:rsidRPr="006269F4">
        <w:rPr>
          <w:rFonts w:ascii="Calibri" w:hAnsi="Calibri" w:cs="Calibri"/>
          <w:kern w:val="0"/>
          <w:lang w:eastAsia="en-US"/>
        </w:rPr>
        <w:t> </w:t>
      </w:r>
      <w:r w:rsidRPr="006269F4">
        <w:rPr>
          <w:rFonts w:ascii="Calibri" w:hAnsi="Calibri" w:cs="Calibri"/>
          <w:kern w:val="0"/>
          <w:lang w:eastAsia="en-US"/>
        </w:rPr>
        <w:t>karcie gwarancyjnej.</w:t>
      </w:r>
    </w:p>
    <w:p w:rsidR="00494762" w:rsidRPr="006269F4" w:rsidRDefault="007851A8">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Do dostarczon</w:t>
      </w:r>
      <w:r w:rsidR="000019A6" w:rsidRPr="006269F4">
        <w:rPr>
          <w:rFonts w:ascii="Calibri" w:hAnsi="Calibri" w:cs="Calibri"/>
          <w:kern w:val="0"/>
          <w:lang w:eastAsia="en-US"/>
        </w:rPr>
        <w:t>ych</w:t>
      </w:r>
      <w:r w:rsidRPr="006269F4">
        <w:rPr>
          <w:rFonts w:ascii="Calibri" w:hAnsi="Calibri" w:cs="Calibri"/>
          <w:kern w:val="0"/>
          <w:lang w:eastAsia="en-US"/>
        </w:rPr>
        <w:t xml:space="preserve"> </w:t>
      </w:r>
      <w:r w:rsidR="000019A6" w:rsidRPr="006269F4">
        <w:rPr>
          <w:rFonts w:ascii="Calibri" w:hAnsi="Calibri" w:cs="Calibri"/>
          <w:kern w:val="0"/>
          <w:lang w:eastAsia="en-US"/>
        </w:rPr>
        <w:t xml:space="preserve">urządzeń </w:t>
      </w:r>
      <w:r w:rsidRPr="006269F4">
        <w:rPr>
          <w:rFonts w:ascii="Calibri" w:hAnsi="Calibri" w:cs="Calibri"/>
          <w:kern w:val="0"/>
          <w:lang w:eastAsia="en-US"/>
        </w:rPr>
        <w:t>będąc</w:t>
      </w:r>
      <w:r w:rsidR="000019A6" w:rsidRPr="006269F4">
        <w:rPr>
          <w:rFonts w:ascii="Calibri" w:hAnsi="Calibri" w:cs="Calibri"/>
          <w:kern w:val="0"/>
          <w:lang w:eastAsia="en-US"/>
        </w:rPr>
        <w:t>ych</w:t>
      </w:r>
      <w:r w:rsidRPr="006269F4">
        <w:rPr>
          <w:rFonts w:ascii="Calibri" w:hAnsi="Calibri" w:cs="Calibri"/>
          <w:kern w:val="0"/>
          <w:lang w:eastAsia="en-US"/>
        </w:rPr>
        <w:t xml:space="preserve"> przedmiotem umowy zostaną dołączone, wypełnione i podpisane przez Wykonawcę, karty gwarancyjne zawierające numer seryjny, termin i warunki gwarancji.</w:t>
      </w:r>
    </w:p>
    <w:p w:rsidR="00494762" w:rsidRPr="006269F4" w:rsidRDefault="007851A8">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 xml:space="preserve">Wykonawca zobowiązuje się do wydłużenia okresu gwarancji </w:t>
      </w:r>
      <w:r w:rsidR="001D42E5" w:rsidRPr="006269F4">
        <w:rPr>
          <w:rFonts w:ascii="Calibri" w:hAnsi="Calibri" w:cs="Calibri"/>
          <w:kern w:val="0"/>
          <w:lang w:eastAsia="en-US"/>
        </w:rPr>
        <w:t xml:space="preserve">danego urządzenia </w:t>
      </w:r>
      <w:r w:rsidRPr="006269F4">
        <w:rPr>
          <w:rFonts w:ascii="Calibri" w:hAnsi="Calibri" w:cs="Calibri"/>
          <w:kern w:val="0"/>
          <w:lang w:eastAsia="en-US"/>
        </w:rPr>
        <w:t xml:space="preserve">o czas </w:t>
      </w:r>
      <w:r w:rsidR="001D42E5" w:rsidRPr="006269F4">
        <w:rPr>
          <w:rFonts w:ascii="Calibri" w:hAnsi="Calibri" w:cs="Calibri"/>
          <w:kern w:val="0"/>
          <w:lang w:eastAsia="en-US"/>
        </w:rPr>
        <w:t xml:space="preserve">jego </w:t>
      </w:r>
      <w:r w:rsidRPr="006269F4">
        <w:rPr>
          <w:rFonts w:ascii="Calibri" w:hAnsi="Calibri" w:cs="Calibri"/>
          <w:kern w:val="0"/>
          <w:lang w:eastAsia="en-US"/>
        </w:rPr>
        <w:t>naprawy.</w:t>
      </w:r>
    </w:p>
    <w:p w:rsidR="00494762" w:rsidRPr="006269F4" w:rsidRDefault="00A015E7">
      <w:pPr>
        <w:numPr>
          <w:ilvl w:val="0"/>
          <w:numId w:val="24"/>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Zamawiający może dochodzić roszczeń z tytułu gwarancji także po upływie terminu gwarancji, jeżeli zgłoszenie awarii nastąpiło prze</w:t>
      </w:r>
      <w:r w:rsidR="00824351" w:rsidRPr="006269F4">
        <w:rPr>
          <w:rFonts w:ascii="Calibri" w:hAnsi="Calibri" w:cs="Calibri"/>
          <w:kern w:val="0"/>
          <w:lang w:eastAsia="en-US"/>
        </w:rPr>
        <w:t xml:space="preserve">d </w:t>
      </w:r>
      <w:r w:rsidRPr="006269F4">
        <w:rPr>
          <w:rFonts w:ascii="Calibri" w:hAnsi="Calibri" w:cs="Calibri"/>
          <w:kern w:val="0"/>
          <w:lang w:eastAsia="en-US"/>
        </w:rPr>
        <w:t>upływem tego terminu.</w:t>
      </w:r>
    </w:p>
    <w:p w:rsidR="00494762" w:rsidRPr="006269F4" w:rsidRDefault="003D0B84">
      <w:pPr>
        <w:numPr>
          <w:ilvl w:val="0"/>
          <w:numId w:val="24"/>
        </w:numPr>
        <w:suppressAutoHyphens w:val="0"/>
        <w:spacing w:before="60" w:line="276" w:lineRule="auto"/>
        <w:ind w:left="357" w:hanging="357"/>
        <w:rPr>
          <w:rFonts w:asciiTheme="minorHAnsi" w:hAnsiTheme="minorHAnsi" w:cstheme="minorHAnsi"/>
          <w:lang w:eastAsia="en-US"/>
        </w:rPr>
      </w:pPr>
      <w:r w:rsidRPr="006269F4">
        <w:rPr>
          <w:rFonts w:ascii="Calibri" w:hAnsi="Calibri" w:cs="Calibri"/>
          <w:kern w:val="0"/>
          <w:lang w:eastAsia="en-US"/>
        </w:rPr>
        <w:t xml:space="preserve">Zamawiający zastrzega sobie możliwość zmiany miejsca świadczenia napraw gwarancyjnych, o którym mowa w ust. </w:t>
      </w:r>
      <w:r w:rsidR="00A44AA7" w:rsidRPr="006269F4">
        <w:rPr>
          <w:rFonts w:ascii="Calibri" w:hAnsi="Calibri" w:cs="Calibri"/>
          <w:kern w:val="0"/>
          <w:lang w:eastAsia="en-US"/>
        </w:rPr>
        <w:t>6</w:t>
      </w:r>
      <w:r w:rsidRPr="006269F4">
        <w:rPr>
          <w:rFonts w:ascii="Calibri" w:hAnsi="Calibri" w:cs="Calibri"/>
          <w:kern w:val="0"/>
          <w:lang w:eastAsia="en-US"/>
        </w:rPr>
        <w:t>, w trakcie trwania gwarancji, po uprzednim, pisemnym powiadomieniu Wykonawcy o takiej zmianie. Zmiana miejsca świadczenia napraw nie stanowi zmiany niniejszej umowy. Zmianie nie może ulec miejscowość, w której świadczone będą naprawy</w:t>
      </w:r>
      <w:r w:rsidR="00E20C78" w:rsidRPr="006269F4">
        <w:rPr>
          <w:rFonts w:ascii="Calibri" w:hAnsi="Calibri" w:cs="Calibri"/>
          <w:kern w:val="0"/>
          <w:lang w:eastAsia="en-US"/>
        </w:rPr>
        <w:t>,</w:t>
      </w:r>
      <w:r w:rsidRPr="006269F4">
        <w:rPr>
          <w:rFonts w:ascii="Calibri" w:hAnsi="Calibri" w:cs="Calibri"/>
          <w:kern w:val="0"/>
          <w:lang w:eastAsia="en-US"/>
        </w:rPr>
        <w:t xml:space="preserve"> tj. miasto Opole.</w:t>
      </w:r>
      <w:r w:rsidR="00AC58B0" w:rsidRPr="006269F4">
        <w:rPr>
          <w:rFonts w:ascii="Calibri" w:hAnsi="Calibri" w:cs="Calibri"/>
          <w:kern w:val="0"/>
          <w:lang w:eastAsia="en-US"/>
        </w:rPr>
        <w:t xml:space="preserve"> </w:t>
      </w:r>
    </w:p>
    <w:p w:rsidR="00494762" w:rsidRPr="006269F4" w:rsidRDefault="00AD7EDD">
      <w:pPr>
        <w:numPr>
          <w:ilvl w:val="0"/>
          <w:numId w:val="24"/>
        </w:numPr>
        <w:suppressAutoHyphens w:val="0"/>
        <w:spacing w:before="60" w:line="276" w:lineRule="auto"/>
        <w:ind w:left="357" w:hanging="357"/>
        <w:rPr>
          <w:lang w:eastAsia="en-US"/>
        </w:rPr>
      </w:pPr>
      <w:r w:rsidRPr="006269F4">
        <w:rPr>
          <w:rFonts w:ascii="Calibri" w:hAnsi="Calibri" w:cs="Calibri"/>
          <w:kern w:val="0"/>
          <w:lang w:eastAsia="en-US"/>
        </w:rPr>
        <w:t>Zamawiający</w:t>
      </w:r>
      <w:r w:rsidR="00A35E33" w:rsidRPr="006269F4">
        <w:rPr>
          <w:rFonts w:asciiTheme="minorHAnsi" w:hAnsiTheme="minorHAnsi" w:cstheme="minorHAnsi"/>
        </w:rPr>
        <w:t xml:space="preserve"> może dokonać rozbudowy sprzętu bez utraty uprawnień wynikających </w:t>
      </w:r>
      <w:r w:rsidR="00D9467A" w:rsidRPr="006269F4">
        <w:rPr>
          <w:rFonts w:asciiTheme="minorHAnsi" w:hAnsiTheme="minorHAnsi" w:cstheme="minorHAnsi"/>
        </w:rPr>
        <w:t>z </w:t>
      </w:r>
      <w:r w:rsidR="00A35E33" w:rsidRPr="006269F4">
        <w:rPr>
          <w:rFonts w:asciiTheme="minorHAnsi" w:hAnsiTheme="minorHAnsi" w:cstheme="minorHAnsi"/>
        </w:rPr>
        <w:t>gwarancji</w:t>
      </w:r>
      <w:r w:rsidR="00AC58B0" w:rsidRPr="006269F4">
        <w:rPr>
          <w:rFonts w:asciiTheme="minorHAnsi" w:hAnsiTheme="minorHAnsi" w:cstheme="minorHAnsi"/>
        </w:rPr>
        <w:t>.</w:t>
      </w:r>
    </w:p>
    <w:p w:rsidR="000A407D" w:rsidRPr="006269F4" w:rsidRDefault="000A407D" w:rsidP="000A407D">
      <w:pPr>
        <w:pStyle w:val="Nagwek1"/>
      </w:pPr>
      <w:r w:rsidRPr="006269F4">
        <w:t>§ 7</w:t>
      </w:r>
    </w:p>
    <w:p w:rsidR="000A407D" w:rsidRPr="006269F4" w:rsidRDefault="000A407D" w:rsidP="000A407D">
      <w:pPr>
        <w:pStyle w:val="Nagwek3"/>
        <w:spacing w:line="276" w:lineRule="auto"/>
        <w:rPr>
          <w:sz w:val="24"/>
          <w:szCs w:val="24"/>
        </w:rPr>
      </w:pPr>
      <w:r w:rsidRPr="006269F4">
        <w:rPr>
          <w:sz w:val="24"/>
          <w:szCs w:val="24"/>
        </w:rPr>
        <w:t>ZASADY ELEKTROMOBILNOŚCI</w:t>
      </w:r>
    </w:p>
    <w:p w:rsidR="00494762" w:rsidRPr="006269F4" w:rsidRDefault="000A407D">
      <w:pPr>
        <w:pStyle w:val="Akapitzlist"/>
        <w:numPr>
          <w:ilvl w:val="6"/>
          <w:numId w:val="32"/>
        </w:numPr>
        <w:tabs>
          <w:tab w:val="clear" w:pos="2520"/>
        </w:tabs>
        <w:suppressAutoHyphens w:val="0"/>
        <w:spacing w:before="60" w:line="276" w:lineRule="auto"/>
        <w:ind w:left="426" w:hanging="426"/>
        <w:rPr>
          <w:rFonts w:ascii="Calibri" w:hAnsi="Calibri" w:cs="Calibri"/>
          <w:kern w:val="0"/>
          <w:lang w:eastAsia="en-US"/>
        </w:rPr>
      </w:pPr>
      <w:r w:rsidRPr="006269F4">
        <w:rPr>
          <w:rFonts w:ascii="Calibri" w:hAnsi="Calibri" w:cs="Calibri"/>
          <w:kern w:val="0"/>
          <w:lang w:eastAsia="en-US"/>
        </w:rPr>
        <w:t>W razie konieczności wykorzystania przy realizacji umowy pojazdów, Wykonawca:</w:t>
      </w:r>
    </w:p>
    <w:p w:rsidR="000A407D" w:rsidRPr="006269F4" w:rsidRDefault="000A407D" w:rsidP="00873940">
      <w:pPr>
        <w:pStyle w:val="Akapitzlist"/>
        <w:numPr>
          <w:ilvl w:val="1"/>
          <w:numId w:val="34"/>
        </w:numPr>
        <w:ind w:hanging="294"/>
        <w:rPr>
          <w:rFonts w:ascii="Calibri" w:hAnsi="Calibri" w:cs="Calibri"/>
          <w:kern w:val="0"/>
          <w:lang w:eastAsia="en-US"/>
        </w:rPr>
      </w:pPr>
      <w:r w:rsidRPr="006269F4">
        <w:rPr>
          <w:rFonts w:ascii="Calibri" w:hAnsi="Calibri" w:cs="Calibri"/>
          <w:kern w:val="0"/>
          <w:lang w:eastAsia="en-US"/>
        </w:rPr>
        <w:t xml:space="preserve">zobowiązany jest do dostosowania się do wymagań wynikających z przepisów ustawy z dnia 11 </w:t>
      </w:r>
      <w:r w:rsidRPr="006269F4">
        <w:rPr>
          <w:rFonts w:asciiTheme="minorHAnsi" w:hAnsiTheme="minorHAnsi" w:cstheme="minorHAnsi"/>
        </w:rPr>
        <w:t>stycznia</w:t>
      </w:r>
      <w:r w:rsidRPr="006269F4">
        <w:rPr>
          <w:rFonts w:ascii="Calibri" w:hAnsi="Calibri" w:cs="Calibri"/>
          <w:kern w:val="0"/>
          <w:lang w:eastAsia="en-US"/>
        </w:rPr>
        <w:t xml:space="preserve"> 2018 roku. o elektromobilności i paliwach alternatywnych (t.j. Dz.U. z 2022 r. poz. 1083</w:t>
      </w:r>
      <w:r w:rsidR="00BF04F3" w:rsidRPr="006269F4">
        <w:rPr>
          <w:rFonts w:ascii="Calibri" w:hAnsi="Calibri" w:cs="Calibri"/>
          <w:kern w:val="0"/>
          <w:lang w:eastAsia="en-US"/>
        </w:rPr>
        <w:t xml:space="preserve"> z późn. zm.</w:t>
      </w:r>
      <w:r w:rsidRPr="006269F4">
        <w:rPr>
          <w:rFonts w:ascii="Calibri" w:hAnsi="Calibri" w:cs="Calibri"/>
          <w:kern w:val="0"/>
          <w:lang w:eastAsia="en-US"/>
        </w:rPr>
        <w:t>);</w:t>
      </w:r>
    </w:p>
    <w:p w:rsidR="000A407D" w:rsidRPr="006269F4" w:rsidRDefault="00BF04F3" w:rsidP="00873940">
      <w:pPr>
        <w:pStyle w:val="Akapitzlist"/>
        <w:numPr>
          <w:ilvl w:val="1"/>
          <w:numId w:val="34"/>
        </w:numPr>
        <w:ind w:hanging="294"/>
        <w:rPr>
          <w:rFonts w:ascii="Calibri" w:hAnsi="Calibri" w:cs="Calibri"/>
          <w:kern w:val="0"/>
          <w:lang w:eastAsia="en-US"/>
        </w:rPr>
      </w:pPr>
      <w:r w:rsidRPr="006269F4">
        <w:rPr>
          <w:rFonts w:ascii="Calibri" w:hAnsi="Calibri" w:cs="Calibri"/>
          <w:kern w:val="0"/>
          <w:lang w:eastAsia="en-US"/>
        </w:rPr>
        <w:t>zapewnia</w:t>
      </w:r>
      <w:r w:rsidR="000A407D" w:rsidRPr="006269F4">
        <w:rPr>
          <w:rFonts w:ascii="Calibri" w:hAnsi="Calibri" w:cs="Calibri"/>
          <w:kern w:val="0"/>
          <w:lang w:eastAsia="en-US"/>
        </w:rPr>
        <w:t xml:space="preserve">, że udział pojazdów elektrycznych lub pojazdów napędzanych gazem ziemnym we flocie pojazdów </w:t>
      </w:r>
      <w:r w:rsidR="004C17AE" w:rsidRPr="006269F4">
        <w:rPr>
          <w:rFonts w:ascii="Calibri" w:hAnsi="Calibri" w:cs="Calibri"/>
          <w:kern w:val="0"/>
          <w:lang w:eastAsia="en-US"/>
        </w:rPr>
        <w:t xml:space="preserve">samochodowych </w:t>
      </w:r>
      <w:r w:rsidR="000A407D" w:rsidRPr="006269F4">
        <w:rPr>
          <w:rFonts w:ascii="Calibri" w:hAnsi="Calibri" w:cs="Calibri"/>
          <w:kern w:val="0"/>
          <w:lang w:eastAsia="en-US"/>
        </w:rPr>
        <w:t>użytkowanych przy wykonywaniu Umowy jest zgodny z art. 68 ust. 3 ustawy o elektromobilności i paliwach alternatywnych;</w:t>
      </w:r>
    </w:p>
    <w:p w:rsidR="000A407D" w:rsidRPr="006269F4" w:rsidRDefault="00873940" w:rsidP="00873940">
      <w:pPr>
        <w:pStyle w:val="Akapitzlist"/>
        <w:numPr>
          <w:ilvl w:val="1"/>
          <w:numId w:val="34"/>
        </w:numPr>
        <w:ind w:hanging="294"/>
        <w:rPr>
          <w:rFonts w:ascii="Calibri" w:hAnsi="Calibri" w:cs="Calibri"/>
          <w:kern w:val="0"/>
          <w:lang w:eastAsia="en-US"/>
        </w:rPr>
      </w:pPr>
      <w:r w:rsidRPr="00873940">
        <w:rPr>
          <w:rFonts w:ascii="Calibri" w:hAnsi="Calibri" w:cs="Calibri"/>
          <w:kern w:val="0"/>
          <w:lang w:eastAsia="en-US"/>
        </w:rPr>
        <w:t xml:space="preserve">dołączy do protokołu odbioru, dokumentującego wykonywanie przez niego czynności objętych umową, oświadczenie o spełnieniu wymagań udziału pojazdów elektrycznych lub pojazdów napędzanych gazem ziemnym we flocie pojazdów samochodowych użytkowanych przy wykonywaniu umowy na poziomie określonym w art. 68 ust. 3 ustawy o elektromobilności i paliwach alternatywnych, zgodne ze wzorem stanowiącym załącznik </w:t>
      </w:r>
      <w:r w:rsidRPr="00391A63">
        <w:rPr>
          <w:rFonts w:ascii="Calibri" w:hAnsi="Calibri" w:cs="Calibri"/>
          <w:b/>
          <w:kern w:val="0"/>
          <w:lang w:eastAsia="en-US"/>
        </w:rPr>
        <w:t>nr 4</w:t>
      </w:r>
      <w:r w:rsidRPr="00873940">
        <w:rPr>
          <w:rFonts w:ascii="Calibri" w:hAnsi="Calibri" w:cs="Calibri"/>
          <w:kern w:val="0"/>
          <w:lang w:eastAsia="en-US"/>
        </w:rPr>
        <w:t xml:space="preserve"> do umow</w:t>
      </w:r>
      <w:r>
        <w:rPr>
          <w:rFonts w:ascii="Calibri" w:hAnsi="Calibri" w:cs="Calibri"/>
          <w:kern w:val="0"/>
          <w:lang w:eastAsia="en-US"/>
        </w:rPr>
        <w:t>y:</w:t>
      </w:r>
    </w:p>
    <w:p w:rsidR="000A407D" w:rsidRPr="006269F4" w:rsidRDefault="000A407D" w:rsidP="00873940">
      <w:pPr>
        <w:pStyle w:val="Akapitzlist"/>
        <w:numPr>
          <w:ilvl w:val="1"/>
          <w:numId w:val="34"/>
        </w:numPr>
        <w:ind w:hanging="294"/>
        <w:rPr>
          <w:rFonts w:ascii="Calibri" w:hAnsi="Calibri" w:cs="Calibri"/>
          <w:kern w:val="0"/>
          <w:lang w:eastAsia="en-US"/>
        </w:rPr>
      </w:pPr>
      <w:r w:rsidRPr="006269F4">
        <w:rPr>
          <w:rFonts w:ascii="Calibri" w:hAnsi="Calibri" w:cs="Calibri"/>
          <w:kern w:val="0"/>
          <w:lang w:eastAsia="en-US"/>
        </w:rPr>
        <w:t xml:space="preserve">zobowiązany jest poddać się kontroli Zamawiającego pod kątem spełniania przez niego </w:t>
      </w:r>
      <w:r w:rsidRPr="006269F4">
        <w:rPr>
          <w:rFonts w:asciiTheme="minorHAnsi" w:hAnsiTheme="minorHAnsi" w:cstheme="minorHAnsi"/>
        </w:rPr>
        <w:t>wymogów</w:t>
      </w:r>
      <w:r w:rsidRPr="006269F4">
        <w:rPr>
          <w:rFonts w:ascii="Calibri" w:hAnsi="Calibri" w:cs="Calibri"/>
          <w:kern w:val="0"/>
          <w:lang w:eastAsia="en-US"/>
        </w:rPr>
        <w:t xml:space="preserve"> wskazanych w ustawie o elektromobilności i paliwach alternatywnych, w tym do sprawdzania czy Wykonawca rzeczywiście użytkuje przy wykonywaniu umowy odpowiednią ilość pojazdów elektrycznych lub pojazdów napędzanych gazem ziemnym.</w:t>
      </w:r>
    </w:p>
    <w:p w:rsidR="006269F4" w:rsidRPr="00391A63" w:rsidRDefault="006269F4">
      <w:pPr>
        <w:pStyle w:val="Akapitzlist"/>
        <w:numPr>
          <w:ilvl w:val="0"/>
          <w:numId w:val="33"/>
        </w:numPr>
        <w:rPr>
          <w:rFonts w:ascii="Calibri" w:hAnsi="Calibri" w:cs="Calibri"/>
          <w:kern w:val="0"/>
          <w:lang w:eastAsia="en-US"/>
        </w:rPr>
      </w:pPr>
      <w:r w:rsidRPr="00391A63">
        <w:rPr>
          <w:rFonts w:ascii="Calibri" w:hAnsi="Calibri" w:cs="Calibri"/>
          <w:kern w:val="0"/>
          <w:lang w:eastAsia="en-US"/>
        </w:rPr>
        <w:t>W przypadku nieprzedłożenia przez Wykonawcę oświadczenia, o którym mowa w ust. 1 pkt 3, wraz z protokołem odbioru, uznaje się, iż Wykonawca nie spełnił wymogów wynikających z art. 68 ust. 3 ustawy z dnia 11 stycznia 2018 roku o elektromobilności i paliwach alternatywnych</w:t>
      </w:r>
    </w:p>
    <w:p w:rsidR="00494762" w:rsidRPr="006269F4" w:rsidRDefault="001D5488" w:rsidP="00E3263C">
      <w:pPr>
        <w:pStyle w:val="Nagwek1"/>
        <w:spacing w:line="276" w:lineRule="auto"/>
      </w:pPr>
      <w:r w:rsidRPr="006269F4">
        <w:t>§</w:t>
      </w:r>
      <w:r w:rsidR="007D2AC3" w:rsidRPr="006269F4">
        <w:t xml:space="preserve"> </w:t>
      </w:r>
      <w:r w:rsidR="000A407D" w:rsidRPr="006269F4">
        <w:t>8</w:t>
      </w:r>
    </w:p>
    <w:p w:rsidR="00DE270C" w:rsidRPr="006269F4" w:rsidRDefault="00DE270C" w:rsidP="00541461">
      <w:pPr>
        <w:pStyle w:val="Nagwek3"/>
        <w:spacing w:line="276" w:lineRule="auto"/>
        <w:rPr>
          <w:sz w:val="24"/>
          <w:szCs w:val="24"/>
        </w:rPr>
      </w:pPr>
      <w:r w:rsidRPr="006269F4">
        <w:rPr>
          <w:sz w:val="24"/>
          <w:szCs w:val="24"/>
        </w:rPr>
        <w:t>KARY UMOWNE</w:t>
      </w:r>
    </w:p>
    <w:p w:rsidR="001D5488" w:rsidRPr="006269F4" w:rsidRDefault="00E81DAD">
      <w:pPr>
        <w:numPr>
          <w:ilvl w:val="0"/>
          <w:numId w:val="5"/>
        </w:numPr>
        <w:suppressAutoHyphens w:val="0"/>
        <w:spacing w:before="60" w:line="276" w:lineRule="auto"/>
        <w:rPr>
          <w:rFonts w:ascii="Calibri" w:hAnsi="Calibri" w:cs="Calibri"/>
          <w:kern w:val="0"/>
          <w:lang w:eastAsia="en-US"/>
        </w:rPr>
      </w:pPr>
      <w:r w:rsidRPr="006269F4">
        <w:rPr>
          <w:rFonts w:ascii="Calibri" w:hAnsi="Calibri" w:cs="Calibri"/>
          <w:kern w:val="0"/>
          <w:lang w:eastAsia="en-US"/>
        </w:rPr>
        <w:t>Zamawiającemu przysługuje prawo do naliczania</w:t>
      </w:r>
      <w:r w:rsidR="00361416" w:rsidRPr="006269F4">
        <w:rPr>
          <w:rFonts w:ascii="Calibri" w:hAnsi="Calibri" w:cs="Calibri"/>
          <w:kern w:val="0"/>
          <w:lang w:eastAsia="en-US"/>
        </w:rPr>
        <w:t xml:space="preserve"> Wykonawcy</w:t>
      </w:r>
      <w:r w:rsidRPr="006269F4">
        <w:rPr>
          <w:rFonts w:ascii="Calibri" w:hAnsi="Calibri" w:cs="Calibri"/>
          <w:kern w:val="0"/>
          <w:lang w:eastAsia="en-US"/>
        </w:rPr>
        <w:t xml:space="preserve"> kar umownych </w:t>
      </w:r>
      <w:r w:rsidR="00A829A0" w:rsidRPr="006269F4">
        <w:rPr>
          <w:rFonts w:ascii="Calibri" w:hAnsi="Calibri" w:cs="Calibri"/>
          <w:kern w:val="0"/>
          <w:lang w:eastAsia="en-US"/>
        </w:rPr>
        <w:t>w </w:t>
      </w:r>
      <w:r w:rsidRPr="006269F4">
        <w:rPr>
          <w:rFonts w:ascii="Calibri" w:hAnsi="Calibri" w:cs="Calibri"/>
          <w:kern w:val="0"/>
          <w:lang w:eastAsia="en-US"/>
        </w:rPr>
        <w:t>następujących przypadkach i wysokościach</w:t>
      </w:r>
      <w:r w:rsidR="001D5488" w:rsidRPr="006269F4">
        <w:rPr>
          <w:rFonts w:ascii="Calibri" w:hAnsi="Calibri" w:cs="Calibri"/>
          <w:kern w:val="0"/>
          <w:lang w:eastAsia="en-US"/>
        </w:rPr>
        <w:t>:</w:t>
      </w:r>
    </w:p>
    <w:p w:rsidR="00C74683" w:rsidRPr="006269F4" w:rsidRDefault="00AD7EDD">
      <w:pPr>
        <w:numPr>
          <w:ilvl w:val="1"/>
          <w:numId w:val="5"/>
        </w:numPr>
        <w:suppressAutoHyphens w:val="0"/>
        <w:spacing w:line="276" w:lineRule="auto"/>
        <w:rPr>
          <w:rFonts w:ascii="Calibri" w:hAnsi="Calibri" w:cs="Calibri"/>
          <w:kern w:val="0"/>
          <w:lang w:eastAsia="en-US"/>
        </w:rPr>
      </w:pPr>
      <w:r w:rsidRPr="006269F4">
        <w:rPr>
          <w:rFonts w:ascii="Calibri" w:hAnsi="Calibri" w:cs="Calibri"/>
          <w:kern w:val="0"/>
          <w:lang w:eastAsia="en-US"/>
        </w:rPr>
        <w:t>w przypadku zwłoki Wykonawcy w wykonaniu przedmiotu umowy, w stosunku do terminu określonego w § 4 ust. 2 umowy – w wysokości 0,</w:t>
      </w:r>
      <w:r w:rsidR="00DC0623" w:rsidRPr="006269F4">
        <w:rPr>
          <w:rFonts w:ascii="Calibri" w:hAnsi="Calibri" w:cs="Calibri"/>
          <w:kern w:val="0"/>
          <w:lang w:eastAsia="en-US"/>
        </w:rPr>
        <w:t>5</w:t>
      </w:r>
      <w:r w:rsidRPr="006269F4">
        <w:rPr>
          <w:rFonts w:ascii="Calibri" w:hAnsi="Calibri" w:cs="Calibri"/>
          <w:kern w:val="0"/>
          <w:lang w:eastAsia="en-US"/>
        </w:rPr>
        <w:t>% wynagrodzenia brutto, określonego w § 3 ust. 1 umowy, za każdy rozpoczęty dzień zwłoki</w:t>
      </w:r>
      <w:r w:rsidR="00C74683" w:rsidRPr="006269F4">
        <w:rPr>
          <w:rFonts w:ascii="Calibri" w:hAnsi="Calibri" w:cs="Calibri"/>
          <w:kern w:val="0"/>
          <w:lang w:eastAsia="en-US"/>
        </w:rPr>
        <w:t>;</w:t>
      </w:r>
    </w:p>
    <w:p w:rsidR="00C74683" w:rsidRPr="006269F4" w:rsidRDefault="00C74683">
      <w:pPr>
        <w:numPr>
          <w:ilvl w:val="1"/>
          <w:numId w:val="5"/>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w przypadku zwłoki Wykonawcy w wykonaniu zobowiązania, o którym mowa w § 5 ust. 9 umowy – w wysokości </w:t>
      </w:r>
      <w:r w:rsidR="009E3FA8" w:rsidRPr="006269F4">
        <w:rPr>
          <w:rFonts w:ascii="Calibri" w:hAnsi="Calibri" w:cs="Calibri"/>
          <w:kern w:val="0"/>
          <w:lang w:eastAsia="en-US"/>
        </w:rPr>
        <w:t>0,1</w:t>
      </w:r>
      <w:r w:rsidRPr="006269F4">
        <w:rPr>
          <w:rFonts w:ascii="Calibri" w:hAnsi="Calibri" w:cs="Calibri"/>
          <w:kern w:val="0"/>
          <w:lang w:eastAsia="en-US"/>
        </w:rPr>
        <w:t>% wynagrodzenia brutto, określonego w § 3 ust. 1 umowy, za każdy rozpoczęty dzień zwłoki;</w:t>
      </w:r>
    </w:p>
    <w:p w:rsidR="00451E7C" w:rsidRPr="006269F4" w:rsidRDefault="00451E7C">
      <w:pPr>
        <w:numPr>
          <w:ilvl w:val="1"/>
          <w:numId w:val="5"/>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w przypadku zwłoki Wykonawcy w wykonaniu zobowiązań, o których mowa w § </w:t>
      </w:r>
      <w:r w:rsidR="005E7FDF" w:rsidRPr="006269F4">
        <w:rPr>
          <w:rFonts w:ascii="Calibri" w:hAnsi="Calibri" w:cs="Calibri"/>
          <w:kern w:val="0"/>
          <w:lang w:eastAsia="en-US"/>
        </w:rPr>
        <w:t>6</w:t>
      </w:r>
      <w:r w:rsidRPr="006269F4">
        <w:rPr>
          <w:rFonts w:ascii="Calibri" w:hAnsi="Calibri" w:cs="Calibri"/>
          <w:kern w:val="0"/>
          <w:lang w:eastAsia="en-US"/>
        </w:rPr>
        <w:t xml:space="preserve"> ust. </w:t>
      </w:r>
      <w:r w:rsidR="00996D11" w:rsidRPr="006269F4">
        <w:rPr>
          <w:rFonts w:ascii="Calibri" w:hAnsi="Calibri" w:cs="Calibri"/>
          <w:kern w:val="0"/>
          <w:lang w:eastAsia="en-US"/>
        </w:rPr>
        <w:t>6</w:t>
      </w:r>
      <w:r w:rsidRPr="006269F4">
        <w:rPr>
          <w:rFonts w:ascii="Calibri" w:hAnsi="Calibri" w:cs="Calibri"/>
          <w:kern w:val="0"/>
          <w:lang w:eastAsia="en-US"/>
        </w:rPr>
        <w:t xml:space="preserve"> </w:t>
      </w:r>
      <w:r w:rsidR="00EB3619" w:rsidRPr="006269F4">
        <w:rPr>
          <w:rFonts w:ascii="Calibri" w:hAnsi="Calibri" w:cs="Calibri"/>
          <w:kern w:val="0"/>
          <w:lang w:eastAsia="en-US"/>
        </w:rPr>
        <w:t xml:space="preserve">i </w:t>
      </w:r>
      <w:r w:rsidR="00BD6F6A" w:rsidRPr="006269F4">
        <w:rPr>
          <w:rFonts w:ascii="Calibri" w:hAnsi="Calibri" w:cs="Calibri"/>
          <w:kern w:val="0"/>
          <w:lang w:eastAsia="en-US"/>
        </w:rPr>
        <w:t>10</w:t>
      </w:r>
      <w:r w:rsidRPr="006269F4">
        <w:rPr>
          <w:rFonts w:ascii="Calibri" w:hAnsi="Calibri" w:cs="Calibri"/>
          <w:kern w:val="0"/>
          <w:lang w:eastAsia="en-US"/>
        </w:rPr>
        <w:t xml:space="preserve"> umowy – w wysokości </w:t>
      </w:r>
      <w:r w:rsidR="009E3FA8" w:rsidRPr="006269F4">
        <w:rPr>
          <w:rFonts w:ascii="Calibri" w:hAnsi="Calibri" w:cs="Calibri"/>
          <w:kern w:val="0"/>
          <w:lang w:eastAsia="en-US"/>
        </w:rPr>
        <w:t>0,</w:t>
      </w:r>
      <w:r w:rsidRPr="006269F4">
        <w:rPr>
          <w:rFonts w:ascii="Calibri" w:hAnsi="Calibri" w:cs="Calibri"/>
          <w:kern w:val="0"/>
          <w:lang w:eastAsia="en-US"/>
        </w:rPr>
        <w:t xml:space="preserve">1% ceny jednostkowej brutto (w zł) urządzenia objętego naprawą, określonej </w:t>
      </w:r>
      <w:r w:rsidR="00834272" w:rsidRPr="006269F4">
        <w:rPr>
          <w:rFonts w:ascii="Calibri" w:hAnsi="Calibri" w:cs="Calibri"/>
          <w:kern w:val="0"/>
          <w:lang w:eastAsia="en-US"/>
        </w:rPr>
        <w:t xml:space="preserve">w załączniku nr 3 </w:t>
      </w:r>
      <w:r w:rsidRPr="006269F4">
        <w:rPr>
          <w:rFonts w:ascii="Calibri" w:hAnsi="Calibri" w:cs="Calibri"/>
          <w:kern w:val="0"/>
          <w:lang w:eastAsia="en-US"/>
        </w:rPr>
        <w:t>do umowy, za każdy rozpoczęty dzień zwłoki;</w:t>
      </w:r>
    </w:p>
    <w:p w:rsidR="00494762" w:rsidRPr="006269F4" w:rsidRDefault="00834272">
      <w:pPr>
        <w:pStyle w:val="Akapitzlist"/>
        <w:numPr>
          <w:ilvl w:val="1"/>
          <w:numId w:val="5"/>
        </w:numPr>
        <w:spacing w:line="276" w:lineRule="auto"/>
        <w:rPr>
          <w:rFonts w:asciiTheme="minorHAnsi" w:hAnsiTheme="minorHAnsi" w:cstheme="minorHAnsi"/>
          <w:kern w:val="0"/>
          <w:lang w:eastAsia="en-US"/>
        </w:rPr>
      </w:pPr>
      <w:r w:rsidRPr="006269F4">
        <w:rPr>
          <w:rFonts w:asciiTheme="minorHAnsi" w:hAnsiTheme="minorHAnsi" w:cstheme="minorHAnsi"/>
        </w:rPr>
        <w:t xml:space="preserve">w przypadku zwłoki Wykonawcy w </w:t>
      </w:r>
      <w:r w:rsidRPr="006269F4">
        <w:rPr>
          <w:rFonts w:asciiTheme="minorHAnsi" w:hAnsiTheme="minorHAnsi" w:cstheme="minorHAnsi"/>
          <w:kern w:val="0"/>
          <w:lang w:eastAsia="en-US"/>
        </w:rPr>
        <w:t xml:space="preserve">dostarczeniu sprzętu zastępczego w stosunku </w:t>
      </w:r>
      <w:r w:rsidR="008309A2" w:rsidRPr="006269F4">
        <w:rPr>
          <w:rFonts w:asciiTheme="minorHAnsi" w:hAnsiTheme="minorHAnsi" w:cstheme="minorHAnsi"/>
          <w:kern w:val="0"/>
          <w:lang w:eastAsia="en-US"/>
        </w:rPr>
        <w:t>do </w:t>
      </w:r>
      <w:r w:rsidRPr="006269F4">
        <w:rPr>
          <w:rFonts w:asciiTheme="minorHAnsi" w:hAnsiTheme="minorHAnsi" w:cstheme="minorHAnsi"/>
          <w:kern w:val="0"/>
          <w:lang w:eastAsia="en-US"/>
        </w:rPr>
        <w:t xml:space="preserve">terminu określonego w § </w:t>
      </w:r>
      <w:r w:rsidR="005E7FDF" w:rsidRPr="006269F4">
        <w:rPr>
          <w:rFonts w:asciiTheme="minorHAnsi" w:hAnsiTheme="minorHAnsi" w:cstheme="minorHAnsi"/>
          <w:kern w:val="0"/>
          <w:lang w:eastAsia="en-US"/>
        </w:rPr>
        <w:t>6</w:t>
      </w:r>
      <w:r w:rsidRPr="006269F4">
        <w:rPr>
          <w:rFonts w:asciiTheme="minorHAnsi" w:hAnsiTheme="minorHAnsi" w:cstheme="minorHAnsi"/>
          <w:kern w:val="0"/>
          <w:lang w:eastAsia="en-US"/>
        </w:rPr>
        <w:t xml:space="preserve"> ust. </w:t>
      </w:r>
      <w:r w:rsidR="00996D11" w:rsidRPr="006269F4">
        <w:rPr>
          <w:rFonts w:asciiTheme="minorHAnsi" w:hAnsiTheme="minorHAnsi" w:cstheme="minorHAnsi"/>
          <w:kern w:val="0"/>
          <w:lang w:eastAsia="en-US"/>
        </w:rPr>
        <w:t xml:space="preserve">7 </w:t>
      </w:r>
      <w:r w:rsidR="00447F99" w:rsidRPr="006269F4">
        <w:rPr>
          <w:rFonts w:asciiTheme="minorHAnsi" w:hAnsiTheme="minorHAnsi" w:cstheme="minorHAnsi"/>
          <w:kern w:val="0"/>
          <w:lang w:eastAsia="en-US"/>
        </w:rPr>
        <w:t>zd</w:t>
      </w:r>
      <w:r w:rsidR="0095716C" w:rsidRPr="006269F4">
        <w:rPr>
          <w:rFonts w:asciiTheme="minorHAnsi" w:hAnsiTheme="minorHAnsi" w:cstheme="minorHAnsi"/>
          <w:kern w:val="0"/>
          <w:lang w:eastAsia="en-US"/>
        </w:rPr>
        <w:t>anie</w:t>
      </w:r>
      <w:r w:rsidR="00447F99" w:rsidRPr="006269F4">
        <w:rPr>
          <w:rFonts w:asciiTheme="minorHAnsi" w:hAnsiTheme="minorHAnsi" w:cstheme="minorHAnsi"/>
          <w:kern w:val="0"/>
          <w:lang w:eastAsia="en-US"/>
        </w:rPr>
        <w:t xml:space="preserve"> 2 </w:t>
      </w:r>
      <w:r w:rsidRPr="006269F4">
        <w:rPr>
          <w:rFonts w:asciiTheme="minorHAnsi" w:hAnsiTheme="minorHAnsi" w:cstheme="minorHAnsi"/>
          <w:kern w:val="0"/>
          <w:lang w:eastAsia="en-US"/>
        </w:rPr>
        <w:t>umowy – w wysokości 0,</w:t>
      </w:r>
      <w:r w:rsidR="008309A2" w:rsidRPr="006269F4">
        <w:rPr>
          <w:rFonts w:asciiTheme="minorHAnsi" w:hAnsiTheme="minorHAnsi" w:cstheme="minorHAnsi"/>
          <w:kern w:val="0"/>
          <w:lang w:eastAsia="en-US"/>
        </w:rPr>
        <w:t>5</w:t>
      </w:r>
      <w:r w:rsidRPr="006269F4">
        <w:rPr>
          <w:rFonts w:asciiTheme="minorHAnsi" w:hAnsiTheme="minorHAnsi" w:cstheme="minorHAnsi"/>
          <w:kern w:val="0"/>
          <w:lang w:eastAsia="en-US"/>
        </w:rPr>
        <w:t>% wynagrodzenia brutto, określonego w § 3 ust. 1 umowy, za każdy rozpoczęty dzień zwłoki;</w:t>
      </w:r>
    </w:p>
    <w:p w:rsidR="000A407D" w:rsidRPr="006269F4" w:rsidRDefault="00451E7C">
      <w:pPr>
        <w:pStyle w:val="Akapitzlist"/>
        <w:numPr>
          <w:ilvl w:val="1"/>
          <w:numId w:val="5"/>
        </w:numPr>
        <w:spacing w:line="276" w:lineRule="auto"/>
        <w:rPr>
          <w:rFonts w:ascii="Calibri" w:hAnsi="Calibri" w:cs="Calibri"/>
          <w:kern w:val="0"/>
          <w:lang w:eastAsia="en-US"/>
        </w:rPr>
      </w:pPr>
      <w:r w:rsidRPr="006269F4">
        <w:rPr>
          <w:rFonts w:ascii="Calibri" w:hAnsi="Calibri" w:cs="Calibri"/>
          <w:kern w:val="0"/>
          <w:lang w:eastAsia="en-US"/>
        </w:rPr>
        <w:t>w przypadku odstąpienia od umowy przez którąkolwiek ze Stron z przyczyn, za które odpowiedzialność ponosi Wykonawca – w wysokości 10%</w:t>
      </w:r>
      <w:r w:rsidRPr="006269F4">
        <w:t xml:space="preserve"> </w:t>
      </w:r>
      <w:r w:rsidRPr="006269F4">
        <w:rPr>
          <w:rFonts w:ascii="Calibri" w:hAnsi="Calibri" w:cs="Calibri"/>
          <w:kern w:val="0"/>
          <w:lang w:eastAsia="en-US"/>
        </w:rPr>
        <w:t>wynagrodzenia brutto, określonego w § 3 ust. 1 umowy</w:t>
      </w:r>
      <w:r w:rsidR="000A407D" w:rsidRPr="006269F4">
        <w:rPr>
          <w:rFonts w:ascii="Calibri" w:hAnsi="Calibri" w:cs="Calibri"/>
          <w:kern w:val="0"/>
          <w:lang w:eastAsia="en-US"/>
        </w:rPr>
        <w:t>;</w:t>
      </w:r>
    </w:p>
    <w:p w:rsidR="008A11A8" w:rsidRPr="0027549C" w:rsidRDefault="006269F4">
      <w:pPr>
        <w:pStyle w:val="Akapitzlist"/>
        <w:numPr>
          <w:ilvl w:val="1"/>
          <w:numId w:val="5"/>
        </w:numPr>
        <w:spacing w:line="276" w:lineRule="auto"/>
        <w:rPr>
          <w:rFonts w:ascii="Calibri" w:hAnsi="Calibri" w:cs="Calibri"/>
          <w:kern w:val="0"/>
          <w:lang w:eastAsia="en-US"/>
        </w:rPr>
      </w:pPr>
      <w:r w:rsidRPr="0027549C">
        <w:rPr>
          <w:rFonts w:ascii="Calibri" w:hAnsi="Calibri" w:cs="Calibri"/>
          <w:kern w:val="0"/>
          <w:lang w:eastAsia="en-US"/>
        </w:rPr>
        <w:t>w przypadku niespełnienia przez Wykonawcę wymogów wynikających z art. 68 ust. 3 ustawy z dnia 11 stycznia 2018 roku o elektromobilności i paliwach alternatywnych, o których mowa w § 7 umowy, w wysokości 500,00 zł brutto</w:t>
      </w:r>
      <w:r w:rsidR="008A11A8" w:rsidRPr="0027549C">
        <w:rPr>
          <w:rFonts w:ascii="Calibri" w:hAnsi="Calibri" w:cs="Calibri"/>
          <w:kern w:val="0"/>
          <w:lang w:eastAsia="en-US"/>
        </w:rPr>
        <w:t>.</w:t>
      </w:r>
    </w:p>
    <w:p w:rsidR="00494762" w:rsidRPr="006269F4" w:rsidRDefault="007D0403">
      <w:pPr>
        <w:pStyle w:val="Akapitzlist"/>
        <w:numPr>
          <w:ilvl w:val="0"/>
          <w:numId w:val="5"/>
        </w:numPr>
        <w:spacing w:line="276" w:lineRule="auto"/>
        <w:rPr>
          <w:rFonts w:ascii="Calibri" w:hAnsi="Calibri" w:cs="Calibri"/>
          <w:kern w:val="0"/>
          <w:lang w:eastAsia="en-US"/>
        </w:rPr>
      </w:pPr>
      <w:r w:rsidRPr="006269F4">
        <w:rPr>
          <w:rFonts w:ascii="Calibri" w:hAnsi="Calibri" w:cs="Calibri"/>
          <w:kern w:val="0"/>
          <w:lang w:eastAsia="en-US"/>
        </w:rPr>
        <w:t xml:space="preserve">Zamawiający ma prawo do potrącenia z wynagrodzenia Wykonawcy za wykonanie </w:t>
      </w:r>
      <w:r w:rsidRPr="006269F4">
        <w:rPr>
          <w:rFonts w:asciiTheme="minorHAnsi" w:hAnsiTheme="minorHAnsi" w:cstheme="minorHAnsi"/>
          <w:kern w:val="0"/>
          <w:lang w:eastAsia="en-US"/>
        </w:rPr>
        <w:t>przedmiotu umowy wartości naliczonych kar, na co Wykonawca wyraża zgodę.</w:t>
      </w:r>
      <w:r w:rsidR="009563CF" w:rsidRPr="006269F4">
        <w:rPr>
          <w:rFonts w:asciiTheme="minorHAnsi" w:hAnsiTheme="minorHAnsi" w:cstheme="minorHAnsi"/>
          <w:kern w:val="0"/>
          <w:lang w:eastAsia="en-US"/>
        </w:rPr>
        <w:t xml:space="preserve"> </w:t>
      </w:r>
      <w:r w:rsidR="009563CF" w:rsidRPr="006269F4">
        <w:rPr>
          <w:rFonts w:asciiTheme="minorHAnsi" w:hAnsiTheme="minorHAnsi" w:cstheme="minorHAnsi"/>
        </w:rPr>
        <w:t>Potrącenie przez Zamawiającego należnych kar umownych nie wymaga uprzedniego wezwania Wykonawcy do zapłaty kar umownych.</w:t>
      </w:r>
      <w:r w:rsidR="009563CF" w:rsidRPr="006269F4">
        <w:rPr>
          <w:rFonts w:asciiTheme="minorHAnsi" w:hAnsiTheme="minorHAnsi" w:cstheme="minorHAnsi"/>
          <w:kern w:val="0"/>
          <w:lang w:eastAsia="en-US"/>
        </w:rPr>
        <w:t xml:space="preserve"> </w:t>
      </w:r>
      <w:r w:rsidRPr="006269F4">
        <w:rPr>
          <w:rFonts w:asciiTheme="minorHAnsi" w:hAnsiTheme="minorHAnsi" w:cstheme="minorHAnsi"/>
          <w:kern w:val="0"/>
          <w:lang w:eastAsia="en-US"/>
        </w:rPr>
        <w:t>W</w:t>
      </w:r>
      <w:r w:rsidR="009E1841" w:rsidRPr="006269F4">
        <w:rPr>
          <w:rFonts w:asciiTheme="minorHAnsi" w:hAnsiTheme="minorHAnsi" w:cstheme="minorHAnsi"/>
          <w:kern w:val="0"/>
          <w:lang w:eastAsia="en-US"/>
        </w:rPr>
        <w:t> </w:t>
      </w:r>
      <w:r w:rsidRPr="006269F4">
        <w:rPr>
          <w:rFonts w:asciiTheme="minorHAnsi" w:hAnsiTheme="minorHAnsi" w:cstheme="minorHAnsi"/>
          <w:kern w:val="0"/>
          <w:lang w:eastAsia="en-US"/>
        </w:rPr>
        <w:t>przypadku niedokonania potrącenia kara umowna</w:t>
      </w:r>
      <w:r w:rsidRPr="006269F4">
        <w:rPr>
          <w:rFonts w:ascii="Calibri" w:hAnsi="Calibri" w:cs="Calibri"/>
          <w:kern w:val="0"/>
          <w:lang w:eastAsia="en-US"/>
        </w:rPr>
        <w:t xml:space="preserve"> jest płatna w terminie do 14 dni od </w:t>
      </w:r>
      <w:r w:rsidR="002F2C30" w:rsidRPr="006269F4">
        <w:rPr>
          <w:rFonts w:ascii="Calibri" w:hAnsi="Calibri" w:cs="Calibri"/>
          <w:kern w:val="0"/>
          <w:lang w:eastAsia="en-US"/>
        </w:rPr>
        <w:t xml:space="preserve">dnia </w:t>
      </w:r>
      <w:r w:rsidRPr="006269F4">
        <w:rPr>
          <w:rFonts w:ascii="Calibri" w:hAnsi="Calibri" w:cs="Calibri"/>
          <w:kern w:val="0"/>
          <w:lang w:eastAsia="en-US"/>
        </w:rPr>
        <w:t xml:space="preserve">otrzymania przez Wykonawcę </w:t>
      </w:r>
      <w:r w:rsidR="005E7FDF" w:rsidRPr="006269F4">
        <w:rPr>
          <w:rFonts w:ascii="Calibri" w:hAnsi="Calibri" w:cs="Calibri"/>
          <w:kern w:val="0"/>
          <w:lang w:eastAsia="en-US"/>
        </w:rPr>
        <w:t>wezwani</w:t>
      </w:r>
      <w:r w:rsidR="008E3003" w:rsidRPr="006269F4">
        <w:rPr>
          <w:rFonts w:ascii="Calibri" w:hAnsi="Calibri" w:cs="Calibri"/>
          <w:kern w:val="0"/>
          <w:lang w:eastAsia="en-US"/>
        </w:rPr>
        <w:t>a</w:t>
      </w:r>
      <w:r w:rsidR="005E7FDF" w:rsidRPr="006269F4">
        <w:rPr>
          <w:rFonts w:ascii="Calibri" w:hAnsi="Calibri" w:cs="Calibri"/>
          <w:kern w:val="0"/>
          <w:lang w:eastAsia="en-US"/>
        </w:rPr>
        <w:t xml:space="preserve"> do zapłaty</w:t>
      </w:r>
      <w:r w:rsidR="00265A50" w:rsidRPr="006269F4">
        <w:rPr>
          <w:rFonts w:ascii="Calibri" w:hAnsi="Calibri" w:cs="Calibri"/>
          <w:kern w:val="0"/>
          <w:lang w:eastAsia="en-US"/>
        </w:rPr>
        <w:t>.</w:t>
      </w:r>
    </w:p>
    <w:p w:rsidR="00494762" w:rsidRPr="006269F4" w:rsidRDefault="00361416">
      <w:pPr>
        <w:pStyle w:val="Akapitzlist"/>
        <w:numPr>
          <w:ilvl w:val="0"/>
          <w:numId w:val="5"/>
        </w:numPr>
        <w:spacing w:line="276" w:lineRule="auto"/>
        <w:rPr>
          <w:rFonts w:ascii="Calibri" w:hAnsi="Calibri" w:cs="Calibri"/>
          <w:kern w:val="0"/>
          <w:lang w:eastAsia="en-US"/>
        </w:rPr>
      </w:pPr>
      <w:r w:rsidRPr="006269F4">
        <w:rPr>
          <w:rFonts w:ascii="Calibri" w:hAnsi="Calibri" w:cs="Calibri"/>
          <w:kern w:val="0"/>
          <w:lang w:eastAsia="en-US"/>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odszkodowań uzupełniających na zasadach ogólnych Kodeksu cywilnego.</w:t>
      </w:r>
    </w:p>
    <w:p w:rsidR="001D5488" w:rsidRPr="006269F4" w:rsidRDefault="001D5488">
      <w:pPr>
        <w:numPr>
          <w:ilvl w:val="0"/>
          <w:numId w:val="5"/>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Odstąpienie od umowy pozostaje bez wpływu na roszczenia o zapłatę kar, o których mowa w ust. 1, które stały się wymagalne przed odstąpieni</w:t>
      </w:r>
      <w:r w:rsidR="0080488B" w:rsidRPr="006269F4">
        <w:rPr>
          <w:rFonts w:ascii="Calibri" w:hAnsi="Calibri" w:cs="Calibri"/>
          <w:kern w:val="0"/>
          <w:lang w:eastAsia="en-US"/>
        </w:rPr>
        <w:t>em</w:t>
      </w:r>
      <w:r w:rsidR="002D4316" w:rsidRPr="006269F4">
        <w:rPr>
          <w:rFonts w:ascii="Calibri" w:hAnsi="Calibri" w:cs="Calibri"/>
          <w:kern w:val="0"/>
          <w:lang w:eastAsia="en-US"/>
        </w:rPr>
        <w:t xml:space="preserve"> lub w związku </w:t>
      </w:r>
      <w:r w:rsidR="00A829A0" w:rsidRPr="006269F4">
        <w:rPr>
          <w:rFonts w:ascii="Calibri" w:hAnsi="Calibri" w:cs="Calibri"/>
          <w:kern w:val="0"/>
          <w:lang w:eastAsia="en-US"/>
        </w:rPr>
        <w:t>z </w:t>
      </w:r>
      <w:r w:rsidR="002D4316" w:rsidRPr="006269F4">
        <w:rPr>
          <w:rFonts w:ascii="Calibri" w:hAnsi="Calibri" w:cs="Calibri"/>
          <w:kern w:val="0"/>
          <w:lang w:eastAsia="en-US"/>
        </w:rPr>
        <w:t>odstąpieniem</w:t>
      </w:r>
      <w:r w:rsidRPr="006269F4">
        <w:rPr>
          <w:rFonts w:ascii="Calibri" w:hAnsi="Calibri" w:cs="Calibri"/>
          <w:kern w:val="0"/>
          <w:lang w:eastAsia="en-US"/>
        </w:rPr>
        <w:t>.</w:t>
      </w:r>
    </w:p>
    <w:p w:rsidR="00494762" w:rsidRPr="006269F4" w:rsidRDefault="001D5488">
      <w:pPr>
        <w:pStyle w:val="Akapitzlist"/>
        <w:numPr>
          <w:ilvl w:val="0"/>
          <w:numId w:val="5"/>
        </w:numPr>
        <w:spacing w:line="276" w:lineRule="auto"/>
        <w:rPr>
          <w:rFonts w:ascii="Calibri" w:hAnsi="Calibri" w:cs="Calibri"/>
          <w:kern w:val="0"/>
          <w:lang w:eastAsia="en-US"/>
        </w:rPr>
      </w:pPr>
      <w:r w:rsidRPr="006269F4">
        <w:rPr>
          <w:rFonts w:ascii="Calibri" w:hAnsi="Calibri" w:cs="Calibri"/>
          <w:kern w:val="0"/>
          <w:lang w:eastAsia="en-US"/>
        </w:rPr>
        <w:t>Kary umowne mogą być naliczane niezależnie od siebie i podlegają sumowaniu.</w:t>
      </w:r>
      <w:r w:rsidR="007D0403" w:rsidRPr="006269F4">
        <w:rPr>
          <w:rFonts w:ascii="Calibri" w:hAnsi="Calibri" w:cs="Calibri"/>
          <w:kern w:val="0"/>
          <w:lang w:eastAsia="en-US"/>
        </w:rPr>
        <w:t xml:space="preserve"> </w:t>
      </w:r>
      <w:r w:rsidR="009A2CD2" w:rsidRPr="006269F4">
        <w:rPr>
          <w:rFonts w:ascii="Calibri" w:hAnsi="Calibri" w:cs="Calibri"/>
          <w:kern w:val="0"/>
          <w:lang w:eastAsia="en-US"/>
        </w:rPr>
        <w:t>Maksymaln</w:t>
      </w:r>
      <w:r w:rsidR="007D0403" w:rsidRPr="006269F4">
        <w:rPr>
          <w:rFonts w:ascii="Calibri" w:hAnsi="Calibri" w:cs="Calibri"/>
          <w:kern w:val="0"/>
          <w:lang w:eastAsia="en-US"/>
        </w:rPr>
        <w:t>a</w:t>
      </w:r>
      <w:r w:rsidR="009A2CD2" w:rsidRPr="006269F4">
        <w:rPr>
          <w:rFonts w:ascii="Calibri" w:hAnsi="Calibri" w:cs="Calibri"/>
          <w:kern w:val="0"/>
          <w:lang w:eastAsia="en-US"/>
        </w:rPr>
        <w:t xml:space="preserve"> wysokość kar umownych, </w:t>
      </w:r>
      <w:r w:rsidR="00FC1254" w:rsidRPr="006269F4">
        <w:rPr>
          <w:rFonts w:ascii="Calibri" w:hAnsi="Calibri" w:cs="Calibri"/>
          <w:kern w:val="0"/>
          <w:lang w:eastAsia="en-US"/>
        </w:rPr>
        <w:t>których mogą dochodzić Strony</w:t>
      </w:r>
      <w:r w:rsidR="009A2CD2" w:rsidRPr="006269F4">
        <w:rPr>
          <w:rFonts w:ascii="Calibri" w:hAnsi="Calibri" w:cs="Calibri"/>
          <w:kern w:val="0"/>
          <w:lang w:eastAsia="en-US"/>
        </w:rPr>
        <w:t xml:space="preserve"> ze</w:t>
      </w:r>
      <w:r w:rsidR="009E1841" w:rsidRPr="006269F4">
        <w:rPr>
          <w:rFonts w:ascii="Calibri" w:hAnsi="Calibri" w:cs="Calibri"/>
          <w:kern w:val="0"/>
          <w:lang w:eastAsia="en-US"/>
        </w:rPr>
        <w:t> </w:t>
      </w:r>
      <w:r w:rsidR="009A2CD2" w:rsidRPr="006269F4">
        <w:rPr>
          <w:rFonts w:ascii="Calibri" w:hAnsi="Calibri" w:cs="Calibri"/>
          <w:kern w:val="0"/>
          <w:lang w:eastAsia="en-US"/>
        </w:rPr>
        <w:t xml:space="preserve">wszystkich tytułów nie może przekroczyć </w:t>
      </w:r>
      <w:r w:rsidR="009E1841" w:rsidRPr="006269F4">
        <w:rPr>
          <w:rFonts w:ascii="Calibri" w:hAnsi="Calibri" w:cs="Calibri"/>
          <w:kern w:val="0"/>
          <w:lang w:eastAsia="en-US"/>
        </w:rPr>
        <w:t>10</w:t>
      </w:r>
      <w:r w:rsidR="009A2CD2" w:rsidRPr="006269F4">
        <w:rPr>
          <w:rFonts w:ascii="Calibri" w:hAnsi="Calibri" w:cs="Calibri"/>
          <w:kern w:val="0"/>
          <w:lang w:eastAsia="en-US"/>
        </w:rPr>
        <w:t>% wynagrodzenia brutto, o którym mowa w § 3 ust. 1 umowy.</w:t>
      </w:r>
      <w:r w:rsidR="009E3FA8" w:rsidRPr="006269F4">
        <w:rPr>
          <w:rFonts w:ascii="Calibri" w:hAnsi="Calibri" w:cs="Calibri"/>
          <w:kern w:val="0"/>
          <w:lang w:eastAsia="en-US"/>
        </w:rPr>
        <w:t xml:space="preserve"> </w:t>
      </w:r>
    </w:p>
    <w:p w:rsidR="00494762" w:rsidRPr="006269F4" w:rsidRDefault="001D5488" w:rsidP="00E3263C">
      <w:pPr>
        <w:pStyle w:val="Nagwek1"/>
        <w:spacing w:line="276" w:lineRule="auto"/>
      </w:pPr>
      <w:r w:rsidRPr="006269F4">
        <w:t xml:space="preserve">§ </w:t>
      </w:r>
      <w:r w:rsidR="000A407D" w:rsidRPr="006269F4">
        <w:t>9</w:t>
      </w:r>
    </w:p>
    <w:p w:rsidR="00252A08" w:rsidRPr="006269F4" w:rsidRDefault="00252A08" w:rsidP="00541461">
      <w:pPr>
        <w:pStyle w:val="Nagwek3"/>
        <w:spacing w:line="276" w:lineRule="auto"/>
        <w:rPr>
          <w:sz w:val="24"/>
          <w:szCs w:val="24"/>
        </w:rPr>
      </w:pPr>
      <w:r w:rsidRPr="006269F4">
        <w:rPr>
          <w:sz w:val="24"/>
          <w:szCs w:val="24"/>
        </w:rPr>
        <w:t>KOMUNIKACJA MIĘDZY STRONAMI</w:t>
      </w:r>
    </w:p>
    <w:p w:rsidR="00494762" w:rsidRPr="006269F4" w:rsidRDefault="00AD7EDD">
      <w:pPr>
        <w:pStyle w:val="Akapitzlist"/>
        <w:numPr>
          <w:ilvl w:val="0"/>
          <w:numId w:val="25"/>
        </w:numPr>
        <w:spacing w:line="276" w:lineRule="auto"/>
        <w:rPr>
          <w:rFonts w:ascii="Calibri" w:hAnsi="Calibri" w:cs="Calibri"/>
          <w:lang w:eastAsia="en-US"/>
        </w:rPr>
      </w:pPr>
      <w:r w:rsidRPr="006269F4">
        <w:rPr>
          <w:rFonts w:ascii="Calibri" w:hAnsi="Calibri" w:cs="Calibri"/>
          <w:kern w:val="0"/>
          <w:lang w:eastAsia="en-US"/>
        </w:rPr>
        <w:t>Zamawiający</w:t>
      </w:r>
      <w:r w:rsidR="00252A08" w:rsidRPr="006269F4">
        <w:rPr>
          <w:rFonts w:ascii="Calibri" w:hAnsi="Calibri" w:cs="Calibri"/>
          <w:lang w:eastAsia="en-US"/>
        </w:rPr>
        <w:t xml:space="preserve"> i Wykonawca obowiązani są współdziałać przy wykonaniu umowy, przez cały czas jej trwania, w celu należytej realizacji zamówienia.</w:t>
      </w:r>
    </w:p>
    <w:p w:rsidR="00494762" w:rsidRPr="006269F4" w:rsidRDefault="00252A08">
      <w:pPr>
        <w:pStyle w:val="Akapitzlist"/>
        <w:numPr>
          <w:ilvl w:val="0"/>
          <w:numId w:val="25"/>
        </w:numPr>
        <w:spacing w:line="276" w:lineRule="auto"/>
        <w:rPr>
          <w:rFonts w:ascii="Calibri" w:hAnsi="Calibri" w:cs="Calibri"/>
          <w:lang w:eastAsia="en-US"/>
        </w:rPr>
      </w:pPr>
      <w:r w:rsidRPr="006269F4">
        <w:rPr>
          <w:rFonts w:ascii="Calibri" w:hAnsi="Calibri" w:cs="Calibri"/>
          <w:lang w:eastAsia="en-US"/>
        </w:rPr>
        <w:t xml:space="preserve">W toku realizacji niniejszej umowy Strony będą dokonywać powiadomień w sprawach istotnych </w:t>
      </w:r>
      <w:r w:rsidR="00AD7EDD" w:rsidRPr="006269F4">
        <w:rPr>
          <w:rFonts w:ascii="Calibri" w:hAnsi="Calibri" w:cs="Calibri"/>
          <w:kern w:val="0"/>
          <w:lang w:eastAsia="en-US"/>
        </w:rPr>
        <w:t>dla</w:t>
      </w:r>
      <w:r w:rsidRPr="006269F4">
        <w:rPr>
          <w:rFonts w:ascii="Calibri" w:hAnsi="Calibri" w:cs="Calibri"/>
          <w:lang w:eastAsia="en-US"/>
        </w:rPr>
        <w:t xml:space="preserve"> przebiegu jej realizacji drogą elektroniczną (bez opatrywania ich bezpiecznym podpisem elektronicznym weryfikowanym przy pomocy ważnego kwalifikowanego certyfikatu) lub w formie pisemnej na adresy Stron wskazane przy oznaczeniu Stron umowy.</w:t>
      </w:r>
    </w:p>
    <w:p w:rsidR="00494762" w:rsidRPr="006269F4" w:rsidRDefault="00252A08">
      <w:pPr>
        <w:pStyle w:val="Akapitzlist"/>
        <w:numPr>
          <w:ilvl w:val="0"/>
          <w:numId w:val="25"/>
        </w:numPr>
        <w:spacing w:line="276" w:lineRule="auto"/>
        <w:rPr>
          <w:rFonts w:ascii="Calibri" w:hAnsi="Calibri" w:cs="Calibri"/>
          <w:lang w:eastAsia="en-US"/>
        </w:rPr>
      </w:pPr>
      <w:r w:rsidRPr="006269F4">
        <w:rPr>
          <w:rFonts w:ascii="Calibri" w:hAnsi="Calibri" w:cs="Calibri"/>
          <w:lang w:eastAsia="en-US"/>
        </w:rPr>
        <w:t xml:space="preserve">Zamawiający wyznacza do kontaktu z Wykonawcą, w tym do wysyłania i </w:t>
      </w:r>
      <w:r w:rsidR="00AD7EDD" w:rsidRPr="006269F4">
        <w:rPr>
          <w:rFonts w:ascii="Calibri" w:hAnsi="Calibri" w:cs="Calibri"/>
          <w:kern w:val="0"/>
          <w:lang w:eastAsia="en-US"/>
        </w:rPr>
        <w:t>przyjmowania</w:t>
      </w:r>
      <w:r w:rsidRPr="006269F4">
        <w:rPr>
          <w:rFonts w:ascii="Calibri" w:hAnsi="Calibri" w:cs="Calibri"/>
          <w:lang w:eastAsia="en-US"/>
        </w:rPr>
        <w:t xml:space="preserve"> powiadomień, o których mowa w ust. </w:t>
      </w:r>
      <w:r w:rsidR="008439A2" w:rsidRPr="006269F4">
        <w:rPr>
          <w:rFonts w:ascii="Calibri" w:hAnsi="Calibri" w:cs="Calibri"/>
          <w:lang w:eastAsia="en-US"/>
        </w:rPr>
        <w:t>2</w:t>
      </w:r>
      <w:r w:rsidR="005B1FE3" w:rsidRPr="006269F4">
        <w:rPr>
          <w:rFonts w:ascii="Calibri" w:hAnsi="Calibri" w:cs="Calibri"/>
          <w:lang w:eastAsia="en-US"/>
        </w:rPr>
        <w:t>,</w:t>
      </w:r>
      <w:r w:rsidRPr="006269F4">
        <w:rPr>
          <w:rFonts w:ascii="Calibri" w:hAnsi="Calibri" w:cs="Calibri"/>
          <w:lang w:eastAsia="en-US"/>
        </w:rPr>
        <w:t xml:space="preserve"> oraz do merytorycznej współpracy i koordynacji następujące osoby</w:t>
      </w:r>
      <w:r w:rsidR="003B065C" w:rsidRPr="006269F4">
        <w:rPr>
          <w:rFonts w:ascii="Calibri" w:hAnsi="Calibri" w:cs="Calibri"/>
          <w:lang w:eastAsia="en-US"/>
        </w:rPr>
        <w:t>:</w:t>
      </w:r>
    </w:p>
    <w:p w:rsidR="00252A08" w:rsidRPr="006269F4" w:rsidRDefault="009E3FA8">
      <w:pPr>
        <w:pStyle w:val="Normalny1"/>
        <w:numPr>
          <w:ilvl w:val="0"/>
          <w:numId w:val="18"/>
        </w:numPr>
        <w:tabs>
          <w:tab w:val="left" w:pos="358"/>
        </w:tabs>
        <w:spacing w:after="0"/>
        <w:jc w:val="both"/>
        <w:rPr>
          <w:rFonts w:asciiTheme="minorHAnsi" w:hAnsiTheme="minorHAnsi" w:cstheme="minorHAnsi"/>
          <w:color w:val="auto"/>
          <w:sz w:val="24"/>
          <w:szCs w:val="24"/>
        </w:rPr>
      </w:pPr>
      <w:r w:rsidRPr="006269F4">
        <w:rPr>
          <w:rFonts w:asciiTheme="minorHAnsi" w:hAnsiTheme="minorHAnsi" w:cstheme="minorHAnsi"/>
          <w:color w:val="auto"/>
          <w:sz w:val="24"/>
          <w:szCs w:val="24"/>
        </w:rPr>
        <w:t>………………………</w:t>
      </w:r>
      <w:r w:rsidR="00252A08" w:rsidRPr="006269F4">
        <w:rPr>
          <w:rFonts w:asciiTheme="minorHAnsi" w:hAnsiTheme="minorHAnsi" w:cstheme="minorHAnsi"/>
          <w:color w:val="auto"/>
          <w:sz w:val="24"/>
          <w:szCs w:val="24"/>
        </w:rPr>
        <w:t xml:space="preserve"> – Kierownik Projektu LIFE, tel. </w:t>
      </w:r>
      <w:r w:rsidRPr="006269F4">
        <w:rPr>
          <w:rFonts w:asciiTheme="minorHAnsi" w:hAnsiTheme="minorHAnsi" w:cstheme="minorHAnsi"/>
          <w:color w:val="auto"/>
          <w:sz w:val="24"/>
          <w:szCs w:val="24"/>
        </w:rPr>
        <w:t>………………..</w:t>
      </w:r>
      <w:r w:rsidR="00252A08" w:rsidRPr="006269F4">
        <w:rPr>
          <w:rFonts w:asciiTheme="minorHAnsi" w:hAnsiTheme="minorHAnsi" w:cstheme="minorHAnsi"/>
          <w:color w:val="auto"/>
          <w:sz w:val="24"/>
          <w:szCs w:val="24"/>
        </w:rPr>
        <w:t xml:space="preserve">, e-mail: </w:t>
      </w:r>
      <w:r w:rsidRPr="006269F4">
        <w:rPr>
          <w:rFonts w:asciiTheme="minorHAnsi" w:hAnsiTheme="minorHAnsi" w:cstheme="minorHAnsi"/>
          <w:color w:val="auto"/>
          <w:sz w:val="24"/>
          <w:szCs w:val="24"/>
        </w:rPr>
        <w:t>………………………….</w:t>
      </w:r>
      <w:r w:rsidR="00252A08" w:rsidRPr="006269F4">
        <w:rPr>
          <w:rFonts w:asciiTheme="minorHAnsi" w:hAnsiTheme="minorHAnsi" w:cstheme="minorHAnsi"/>
          <w:color w:val="auto"/>
          <w:sz w:val="24"/>
          <w:szCs w:val="24"/>
        </w:rPr>
        <w:t>;</w:t>
      </w:r>
    </w:p>
    <w:p w:rsidR="00252A08" w:rsidRPr="006269F4" w:rsidRDefault="009E3FA8">
      <w:pPr>
        <w:pStyle w:val="Normalny1"/>
        <w:numPr>
          <w:ilvl w:val="0"/>
          <w:numId w:val="18"/>
        </w:numPr>
        <w:tabs>
          <w:tab w:val="left" w:pos="358"/>
        </w:tabs>
        <w:spacing w:after="0"/>
        <w:jc w:val="both"/>
        <w:rPr>
          <w:rFonts w:asciiTheme="minorHAnsi" w:hAnsiTheme="minorHAnsi" w:cstheme="minorHAnsi"/>
          <w:color w:val="auto"/>
          <w:sz w:val="24"/>
          <w:szCs w:val="24"/>
        </w:rPr>
      </w:pPr>
      <w:r w:rsidRPr="006269F4">
        <w:rPr>
          <w:rFonts w:asciiTheme="minorHAnsi" w:hAnsiTheme="minorHAnsi" w:cstheme="minorHAnsi"/>
          <w:color w:val="auto"/>
          <w:sz w:val="24"/>
          <w:szCs w:val="24"/>
        </w:rPr>
        <w:t>…………………….</w:t>
      </w:r>
      <w:r w:rsidR="00252A08" w:rsidRPr="006269F4">
        <w:rPr>
          <w:rFonts w:asciiTheme="minorHAnsi" w:hAnsiTheme="minorHAnsi" w:cstheme="minorHAnsi"/>
          <w:color w:val="auto"/>
          <w:sz w:val="24"/>
          <w:szCs w:val="24"/>
        </w:rPr>
        <w:t xml:space="preserve">, tel. </w:t>
      </w:r>
      <w:r w:rsidRPr="006269F4">
        <w:rPr>
          <w:rFonts w:asciiTheme="minorHAnsi" w:hAnsiTheme="minorHAnsi" w:cstheme="minorHAnsi"/>
          <w:color w:val="auto"/>
          <w:sz w:val="24"/>
          <w:szCs w:val="24"/>
        </w:rPr>
        <w:t>………………………………</w:t>
      </w:r>
      <w:r w:rsidR="00252A08" w:rsidRPr="006269F4">
        <w:rPr>
          <w:rFonts w:asciiTheme="minorHAnsi" w:hAnsiTheme="minorHAnsi" w:cstheme="minorHAnsi"/>
          <w:color w:val="auto"/>
          <w:sz w:val="24"/>
          <w:szCs w:val="24"/>
        </w:rPr>
        <w:t xml:space="preserve">, e-mail: </w:t>
      </w:r>
      <w:r w:rsidRPr="006269F4">
        <w:rPr>
          <w:rFonts w:asciiTheme="minorHAnsi" w:hAnsiTheme="minorHAnsi" w:cstheme="minorHAnsi"/>
          <w:sz w:val="24"/>
          <w:szCs w:val="24"/>
        </w:rPr>
        <w:t>……………………………………..</w:t>
      </w:r>
      <w:r w:rsidR="00252A08" w:rsidRPr="006269F4">
        <w:rPr>
          <w:rFonts w:asciiTheme="minorHAnsi" w:hAnsiTheme="minorHAnsi" w:cstheme="minorHAnsi"/>
          <w:color w:val="auto"/>
          <w:sz w:val="24"/>
          <w:szCs w:val="24"/>
        </w:rPr>
        <w:t>.</w:t>
      </w:r>
    </w:p>
    <w:p w:rsidR="00494762" w:rsidRPr="006269F4" w:rsidRDefault="00252A08">
      <w:pPr>
        <w:pStyle w:val="Akapitzlist"/>
        <w:numPr>
          <w:ilvl w:val="0"/>
          <w:numId w:val="25"/>
        </w:numPr>
        <w:spacing w:line="276" w:lineRule="auto"/>
      </w:pPr>
      <w:r w:rsidRPr="006269F4">
        <w:rPr>
          <w:rFonts w:asciiTheme="minorHAnsi" w:hAnsiTheme="minorHAnsi" w:cstheme="minorHAnsi"/>
        </w:rPr>
        <w:t>Osob</w:t>
      </w:r>
      <w:r w:rsidR="00535E6F" w:rsidRPr="006269F4">
        <w:rPr>
          <w:rFonts w:asciiTheme="minorHAnsi" w:hAnsiTheme="minorHAnsi" w:cstheme="minorHAnsi"/>
        </w:rPr>
        <w:t>ami</w:t>
      </w:r>
      <w:r w:rsidRPr="006269F4">
        <w:rPr>
          <w:rFonts w:asciiTheme="minorHAnsi" w:hAnsiTheme="minorHAnsi" w:cstheme="minorHAnsi"/>
        </w:rPr>
        <w:t xml:space="preserve"> wyznaczon</w:t>
      </w:r>
      <w:r w:rsidR="00535E6F" w:rsidRPr="006269F4">
        <w:rPr>
          <w:rFonts w:asciiTheme="minorHAnsi" w:hAnsiTheme="minorHAnsi" w:cstheme="minorHAnsi"/>
        </w:rPr>
        <w:t>ymi</w:t>
      </w:r>
      <w:r w:rsidRPr="006269F4">
        <w:rPr>
          <w:rFonts w:asciiTheme="minorHAnsi" w:hAnsiTheme="minorHAnsi" w:cstheme="minorHAnsi"/>
        </w:rPr>
        <w:t xml:space="preserve"> przez Wykonawcę do kontaktu z Zamawiającym, w tym do</w:t>
      </w:r>
      <w:r w:rsidR="00D359BB" w:rsidRPr="006269F4">
        <w:rPr>
          <w:rFonts w:asciiTheme="minorHAnsi" w:hAnsiTheme="minorHAnsi" w:cstheme="minorHAnsi"/>
        </w:rPr>
        <w:t> </w:t>
      </w:r>
      <w:r w:rsidRPr="006269F4">
        <w:rPr>
          <w:rFonts w:asciiTheme="minorHAnsi" w:hAnsiTheme="minorHAnsi" w:cstheme="minorHAnsi"/>
        </w:rPr>
        <w:t xml:space="preserve">wysyłania i przyjmowania powiadomień, o których mowa w ust. </w:t>
      </w:r>
      <w:r w:rsidR="00C701AA" w:rsidRPr="006269F4">
        <w:rPr>
          <w:rFonts w:asciiTheme="minorHAnsi" w:hAnsiTheme="minorHAnsi" w:cstheme="minorHAnsi"/>
        </w:rPr>
        <w:t>2</w:t>
      </w:r>
      <w:r w:rsidRPr="006269F4">
        <w:rPr>
          <w:rFonts w:asciiTheme="minorHAnsi" w:hAnsiTheme="minorHAnsi" w:cstheme="minorHAnsi"/>
        </w:rPr>
        <w:t xml:space="preserve">, oraz do merytorycznej współpracy i koordynacji </w:t>
      </w:r>
      <w:r w:rsidR="00535E6F" w:rsidRPr="006269F4">
        <w:rPr>
          <w:rFonts w:asciiTheme="minorHAnsi" w:hAnsiTheme="minorHAnsi" w:cstheme="minorHAnsi"/>
        </w:rPr>
        <w:t>są</w:t>
      </w:r>
      <w:r w:rsidRPr="006269F4">
        <w:rPr>
          <w:rFonts w:asciiTheme="minorHAnsi" w:hAnsiTheme="minorHAnsi" w:cstheme="minorHAnsi"/>
        </w:rPr>
        <w:t>:</w:t>
      </w:r>
    </w:p>
    <w:p w:rsidR="00252A08" w:rsidRPr="006269F4" w:rsidRDefault="00252A08">
      <w:pPr>
        <w:pStyle w:val="Normalny1"/>
        <w:numPr>
          <w:ilvl w:val="0"/>
          <w:numId w:val="20"/>
        </w:numPr>
        <w:tabs>
          <w:tab w:val="left" w:pos="358"/>
        </w:tabs>
        <w:spacing w:after="0"/>
        <w:jc w:val="both"/>
        <w:rPr>
          <w:rFonts w:asciiTheme="minorHAnsi" w:hAnsiTheme="minorHAnsi" w:cstheme="minorHAnsi"/>
          <w:color w:val="auto"/>
          <w:sz w:val="24"/>
          <w:szCs w:val="24"/>
        </w:rPr>
      </w:pPr>
      <w:r w:rsidRPr="006269F4">
        <w:rPr>
          <w:rFonts w:asciiTheme="minorHAnsi" w:hAnsiTheme="minorHAnsi" w:cstheme="minorHAnsi"/>
          <w:color w:val="auto"/>
          <w:sz w:val="24"/>
          <w:szCs w:val="24"/>
        </w:rPr>
        <w:t>……………….., tel. ……………… e-mail:</w:t>
      </w:r>
    </w:p>
    <w:p w:rsidR="00252A08" w:rsidRPr="006269F4" w:rsidRDefault="00252A08">
      <w:pPr>
        <w:pStyle w:val="Normalny1"/>
        <w:numPr>
          <w:ilvl w:val="0"/>
          <w:numId w:val="20"/>
        </w:numPr>
        <w:tabs>
          <w:tab w:val="left" w:pos="358"/>
        </w:tabs>
        <w:spacing w:after="0"/>
        <w:jc w:val="both"/>
        <w:rPr>
          <w:rFonts w:asciiTheme="minorHAnsi" w:hAnsiTheme="minorHAnsi" w:cstheme="minorHAnsi"/>
          <w:color w:val="auto"/>
          <w:sz w:val="24"/>
          <w:szCs w:val="24"/>
          <w:lang w:val="en-GB"/>
        </w:rPr>
      </w:pPr>
      <w:r w:rsidRPr="006269F4">
        <w:rPr>
          <w:rFonts w:asciiTheme="minorHAnsi" w:hAnsiTheme="minorHAnsi" w:cstheme="minorHAnsi"/>
          <w:color w:val="auto"/>
          <w:sz w:val="24"/>
          <w:szCs w:val="24"/>
          <w:lang w:val="en-GB"/>
        </w:rPr>
        <w:t xml:space="preserve">…………………, tel. …………….. e-mail: </w:t>
      </w:r>
    </w:p>
    <w:p w:rsidR="00494762" w:rsidRPr="006269F4" w:rsidRDefault="00252A08">
      <w:pPr>
        <w:pStyle w:val="Akapitzlist"/>
        <w:numPr>
          <w:ilvl w:val="0"/>
          <w:numId w:val="25"/>
        </w:numPr>
        <w:spacing w:line="276" w:lineRule="auto"/>
        <w:rPr>
          <w:rFonts w:ascii="Calibri" w:hAnsi="Calibri" w:cs="Calibri"/>
          <w:lang w:eastAsia="en-US"/>
        </w:rPr>
      </w:pPr>
      <w:r w:rsidRPr="006269F4">
        <w:rPr>
          <w:rFonts w:ascii="Calibri" w:hAnsi="Calibri" w:cs="Calibri"/>
          <w:lang w:eastAsia="en-US"/>
        </w:rPr>
        <w:t xml:space="preserve">Do </w:t>
      </w:r>
      <w:r w:rsidR="00AD7EDD" w:rsidRPr="006269F4">
        <w:rPr>
          <w:rFonts w:ascii="Calibri" w:hAnsi="Calibri" w:cs="Calibri"/>
          <w:kern w:val="0"/>
          <w:lang w:eastAsia="en-US"/>
        </w:rPr>
        <w:t>podpisywania</w:t>
      </w:r>
      <w:r w:rsidRPr="006269F4">
        <w:rPr>
          <w:rFonts w:ascii="Calibri" w:hAnsi="Calibri" w:cs="Calibri"/>
          <w:lang w:eastAsia="en-US"/>
        </w:rPr>
        <w:t xml:space="preserve"> protokołów odbioru upoważnia się:</w:t>
      </w:r>
    </w:p>
    <w:p w:rsidR="00252A08" w:rsidRPr="006269F4" w:rsidRDefault="00252A08">
      <w:pPr>
        <w:pStyle w:val="Normalny1"/>
        <w:numPr>
          <w:ilvl w:val="0"/>
          <w:numId w:val="19"/>
        </w:numPr>
        <w:tabs>
          <w:tab w:val="left" w:pos="358"/>
        </w:tabs>
        <w:spacing w:after="0"/>
        <w:jc w:val="both"/>
        <w:rPr>
          <w:rFonts w:asciiTheme="minorHAnsi" w:hAnsiTheme="minorHAnsi" w:cstheme="minorHAnsi"/>
          <w:color w:val="auto"/>
          <w:sz w:val="24"/>
          <w:szCs w:val="24"/>
        </w:rPr>
      </w:pPr>
      <w:r w:rsidRPr="006269F4">
        <w:rPr>
          <w:rFonts w:asciiTheme="minorHAnsi" w:hAnsiTheme="minorHAnsi" w:cstheme="minorHAnsi"/>
          <w:color w:val="auto"/>
          <w:sz w:val="24"/>
          <w:szCs w:val="24"/>
        </w:rPr>
        <w:t xml:space="preserve">ze strony Zamawiającego: </w:t>
      </w:r>
      <w:r w:rsidR="005B7EFA" w:rsidRPr="006269F4">
        <w:rPr>
          <w:rFonts w:asciiTheme="minorHAnsi" w:hAnsiTheme="minorHAnsi" w:cstheme="minorHAnsi"/>
          <w:color w:val="auto"/>
          <w:sz w:val="24"/>
          <w:szCs w:val="24"/>
        </w:rPr>
        <w:t>……………………………………</w:t>
      </w:r>
      <w:r w:rsidRPr="006269F4">
        <w:rPr>
          <w:rFonts w:asciiTheme="minorHAnsi" w:hAnsiTheme="minorHAnsi" w:cstheme="minorHAnsi"/>
          <w:color w:val="auto"/>
          <w:sz w:val="24"/>
          <w:szCs w:val="24"/>
        </w:rPr>
        <w:t xml:space="preserve"> - </w:t>
      </w:r>
      <w:r w:rsidR="005B7EFA" w:rsidRPr="006269F4">
        <w:rPr>
          <w:rFonts w:asciiTheme="minorHAnsi" w:hAnsiTheme="minorHAnsi" w:cstheme="minorHAnsi"/>
          <w:color w:val="auto"/>
          <w:sz w:val="24"/>
          <w:szCs w:val="24"/>
        </w:rPr>
        <w:t>………………………………….</w:t>
      </w:r>
      <w:r w:rsidRPr="006269F4">
        <w:rPr>
          <w:rFonts w:asciiTheme="minorHAnsi" w:hAnsiTheme="minorHAnsi" w:cstheme="minorHAnsi"/>
          <w:color w:val="auto"/>
          <w:sz w:val="24"/>
          <w:szCs w:val="24"/>
        </w:rPr>
        <w:t xml:space="preserve"> Urzędu Marszałkowskiego Województwa Opolskiego lub </w:t>
      </w:r>
      <w:r w:rsidR="005B7EFA" w:rsidRPr="006269F4">
        <w:rPr>
          <w:rFonts w:asciiTheme="minorHAnsi" w:hAnsiTheme="minorHAnsi" w:cstheme="minorHAnsi"/>
          <w:color w:val="auto"/>
          <w:sz w:val="24"/>
          <w:szCs w:val="24"/>
        </w:rPr>
        <w:t>……………………………</w:t>
      </w:r>
      <w:r w:rsidRPr="006269F4">
        <w:rPr>
          <w:rFonts w:asciiTheme="minorHAnsi" w:hAnsiTheme="minorHAnsi" w:cstheme="minorHAnsi"/>
          <w:color w:val="auto"/>
          <w:sz w:val="24"/>
          <w:szCs w:val="24"/>
        </w:rPr>
        <w:t xml:space="preserve"> – Kierownika Projektu LIFE;</w:t>
      </w:r>
    </w:p>
    <w:p w:rsidR="00252A08" w:rsidRPr="006269F4" w:rsidRDefault="00252A08">
      <w:pPr>
        <w:pStyle w:val="Normalny1"/>
        <w:numPr>
          <w:ilvl w:val="0"/>
          <w:numId w:val="19"/>
        </w:numPr>
        <w:tabs>
          <w:tab w:val="left" w:pos="358"/>
        </w:tabs>
        <w:spacing w:after="0"/>
        <w:jc w:val="both"/>
        <w:rPr>
          <w:rFonts w:asciiTheme="minorHAnsi" w:hAnsiTheme="minorHAnsi" w:cstheme="minorHAnsi"/>
          <w:color w:val="auto"/>
          <w:sz w:val="24"/>
          <w:szCs w:val="24"/>
        </w:rPr>
      </w:pPr>
      <w:r w:rsidRPr="006269F4">
        <w:rPr>
          <w:rFonts w:asciiTheme="minorHAnsi" w:hAnsiTheme="minorHAnsi" w:cstheme="minorHAnsi"/>
          <w:color w:val="auto"/>
          <w:sz w:val="24"/>
          <w:szCs w:val="24"/>
        </w:rPr>
        <w:t>ze strony Wykonawcy:</w:t>
      </w:r>
      <w:r w:rsidRPr="006269F4">
        <w:t xml:space="preserve"> </w:t>
      </w:r>
      <w:r w:rsidRPr="006269F4">
        <w:rPr>
          <w:rFonts w:asciiTheme="minorHAnsi" w:hAnsiTheme="minorHAnsi" w:cstheme="minorHAnsi"/>
          <w:color w:val="auto"/>
          <w:sz w:val="24"/>
          <w:szCs w:val="24"/>
        </w:rPr>
        <w:t>………………………………..</w:t>
      </w:r>
    </w:p>
    <w:p w:rsidR="00494762" w:rsidRPr="006269F4" w:rsidRDefault="00252A08">
      <w:pPr>
        <w:pStyle w:val="Akapitzlist"/>
        <w:numPr>
          <w:ilvl w:val="0"/>
          <w:numId w:val="25"/>
        </w:numPr>
        <w:spacing w:line="276" w:lineRule="auto"/>
        <w:rPr>
          <w:rFonts w:ascii="Calibri" w:hAnsi="Calibri" w:cs="Calibri"/>
          <w:lang w:eastAsia="en-US"/>
        </w:rPr>
      </w:pPr>
      <w:r w:rsidRPr="006269F4">
        <w:rPr>
          <w:rFonts w:ascii="Calibri" w:hAnsi="Calibri" w:cs="Calibri"/>
          <w:lang w:eastAsia="en-US"/>
        </w:rPr>
        <w:t xml:space="preserve">Zmiana osób kontaktujących się z drugą Stroną umowy, wskazanych w ust. </w:t>
      </w:r>
      <w:r w:rsidR="008439A2" w:rsidRPr="006269F4">
        <w:rPr>
          <w:rFonts w:ascii="Calibri" w:hAnsi="Calibri" w:cs="Calibri"/>
          <w:lang w:eastAsia="en-US"/>
        </w:rPr>
        <w:t>3</w:t>
      </w:r>
      <w:r w:rsidRPr="006269F4">
        <w:rPr>
          <w:rFonts w:ascii="Calibri" w:hAnsi="Calibri" w:cs="Calibri"/>
          <w:lang w:eastAsia="en-US"/>
        </w:rPr>
        <w:t xml:space="preserve"> pkt 1 i 2 oraz ust. </w:t>
      </w:r>
      <w:r w:rsidR="008439A2" w:rsidRPr="006269F4">
        <w:rPr>
          <w:rFonts w:ascii="Calibri" w:hAnsi="Calibri" w:cs="Calibri"/>
          <w:lang w:eastAsia="en-US"/>
        </w:rPr>
        <w:t>4</w:t>
      </w:r>
      <w:r w:rsidRPr="006269F4">
        <w:rPr>
          <w:rFonts w:ascii="Calibri" w:hAnsi="Calibri" w:cs="Calibri"/>
          <w:lang w:eastAsia="en-US"/>
        </w:rPr>
        <w:t xml:space="preserve"> pkt 1 i 2, a także przedstawicieli, o których mowa w ust. </w:t>
      </w:r>
      <w:r w:rsidR="008439A2" w:rsidRPr="006269F4">
        <w:rPr>
          <w:rFonts w:ascii="Calibri" w:hAnsi="Calibri" w:cs="Calibri"/>
          <w:lang w:eastAsia="en-US"/>
        </w:rPr>
        <w:t>5</w:t>
      </w:r>
      <w:r w:rsidRPr="006269F4">
        <w:rPr>
          <w:rFonts w:ascii="Calibri" w:hAnsi="Calibri" w:cs="Calibri"/>
          <w:lang w:eastAsia="en-US"/>
        </w:rPr>
        <w:t xml:space="preserve"> pkt 1 i 2, nie stanowi zmiany umowy, lecz dla swej skuteczności wymaga powiadomienia drugiej Strony umowy w formie pisemnej lub drogą elektroniczną (np. mailową).</w:t>
      </w:r>
    </w:p>
    <w:p w:rsidR="00494762" w:rsidRPr="006269F4" w:rsidRDefault="00E46FBF">
      <w:pPr>
        <w:pStyle w:val="Akapitzlist"/>
        <w:numPr>
          <w:ilvl w:val="0"/>
          <w:numId w:val="25"/>
        </w:numPr>
        <w:spacing w:line="276" w:lineRule="auto"/>
        <w:rPr>
          <w:rFonts w:ascii="Calibri" w:hAnsi="Calibri" w:cs="Calibri"/>
          <w:kern w:val="0"/>
          <w:lang w:eastAsia="en-US"/>
        </w:rPr>
      </w:pPr>
      <w:r w:rsidRPr="006269F4">
        <w:rPr>
          <w:rFonts w:ascii="Calibri" w:hAnsi="Calibri" w:cs="Calibri"/>
          <w:kern w:val="0"/>
          <w:lang w:eastAsia="en-US"/>
        </w:rPr>
        <w:t>W przypadku zmiany przez którąkolwiek ze Stron adresu, numeru telefonu lub faksu, powiadomi ona o tym fakcie drugą Stronę na piśmie. W przypadku braku powiadomienia o takiej zmianie – wysłanie korespondencji na dotychczasowy adres będzie uważane za doręczone. Zmiana taka nie będzie stanowić zmiany niniejszej umowy.</w:t>
      </w:r>
    </w:p>
    <w:p w:rsidR="00494762" w:rsidRPr="006269F4" w:rsidRDefault="00C7242E" w:rsidP="009024B5">
      <w:pPr>
        <w:pStyle w:val="Nagwek1"/>
        <w:spacing w:line="276" w:lineRule="auto"/>
      </w:pPr>
      <w:r w:rsidRPr="006269F4">
        <w:t xml:space="preserve">§ </w:t>
      </w:r>
      <w:r w:rsidR="000A407D" w:rsidRPr="006269F4">
        <w:t>10</w:t>
      </w:r>
    </w:p>
    <w:p w:rsidR="00DE270C" w:rsidRPr="006269F4" w:rsidRDefault="00DE270C" w:rsidP="00541461">
      <w:pPr>
        <w:pStyle w:val="Nagwek3"/>
        <w:spacing w:line="276" w:lineRule="auto"/>
        <w:rPr>
          <w:sz w:val="24"/>
          <w:szCs w:val="24"/>
        </w:rPr>
      </w:pPr>
      <w:r w:rsidRPr="006269F4">
        <w:rPr>
          <w:sz w:val="24"/>
          <w:szCs w:val="24"/>
        </w:rPr>
        <w:t>ODSTĄPIENI</w:t>
      </w:r>
      <w:r w:rsidR="0072220E" w:rsidRPr="006269F4">
        <w:rPr>
          <w:sz w:val="24"/>
          <w:szCs w:val="24"/>
        </w:rPr>
        <w:t>E</w:t>
      </w:r>
      <w:r w:rsidRPr="006269F4">
        <w:rPr>
          <w:sz w:val="24"/>
          <w:szCs w:val="24"/>
        </w:rPr>
        <w:t xml:space="preserve"> OD UMOWY</w:t>
      </w:r>
    </w:p>
    <w:p w:rsidR="00494762" w:rsidRPr="006269F4" w:rsidRDefault="00C7242E">
      <w:pPr>
        <w:pStyle w:val="Akapitzlist"/>
        <w:numPr>
          <w:ilvl w:val="0"/>
          <w:numId w:val="26"/>
        </w:numPr>
        <w:spacing w:line="276" w:lineRule="auto"/>
        <w:rPr>
          <w:rFonts w:ascii="Calibri" w:hAnsi="Calibri" w:cs="Calibri"/>
          <w:kern w:val="0"/>
          <w:lang w:eastAsia="en-US"/>
        </w:rPr>
      </w:pPr>
      <w:r w:rsidRPr="006269F4">
        <w:rPr>
          <w:rFonts w:ascii="Calibri" w:hAnsi="Calibri" w:cs="Calibri"/>
          <w:kern w:val="0"/>
          <w:lang w:eastAsia="en-US"/>
        </w:rPr>
        <w:t>Zamawiający może odstąpić od umowy:</w:t>
      </w:r>
    </w:p>
    <w:p w:rsidR="00ED7168" w:rsidRPr="006269F4" w:rsidRDefault="00ED7168">
      <w:pPr>
        <w:pStyle w:val="Akapitzlist"/>
        <w:numPr>
          <w:ilvl w:val="0"/>
          <w:numId w:val="21"/>
        </w:numPr>
        <w:suppressAutoHyphens w:val="0"/>
        <w:spacing w:before="60" w:line="276" w:lineRule="auto"/>
        <w:rPr>
          <w:rFonts w:ascii="Calibri" w:hAnsi="Calibri" w:cs="Calibri"/>
          <w:kern w:val="0"/>
          <w:lang w:eastAsia="en-US"/>
        </w:rPr>
      </w:pPr>
      <w:r w:rsidRPr="006269F4">
        <w:rPr>
          <w:rFonts w:ascii="Calibri" w:hAnsi="Calibri" w:cs="Calibri"/>
          <w:kern w:val="0"/>
          <w:lang w:eastAsia="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D7168" w:rsidRPr="006269F4" w:rsidRDefault="00ED7168">
      <w:pPr>
        <w:pStyle w:val="Akapitzlist"/>
        <w:numPr>
          <w:ilvl w:val="0"/>
          <w:numId w:val="21"/>
        </w:numPr>
        <w:suppressAutoHyphens w:val="0"/>
        <w:spacing w:before="60" w:line="276" w:lineRule="auto"/>
        <w:rPr>
          <w:rFonts w:ascii="Calibri" w:hAnsi="Calibri" w:cs="Calibri"/>
          <w:kern w:val="0"/>
          <w:lang w:eastAsia="en-US"/>
        </w:rPr>
      </w:pPr>
      <w:r w:rsidRPr="006269F4">
        <w:rPr>
          <w:rFonts w:ascii="Calibri" w:hAnsi="Calibri" w:cs="Calibri"/>
          <w:kern w:val="0"/>
          <w:lang w:eastAsia="en-US"/>
        </w:rPr>
        <w:t>jeżeli zachodzi co najmniej jedna z następujących okoliczności:</w:t>
      </w:r>
    </w:p>
    <w:p w:rsidR="00494762" w:rsidRPr="006269F4" w:rsidRDefault="00ED7168">
      <w:pPr>
        <w:pStyle w:val="Akapitzlist"/>
        <w:numPr>
          <w:ilvl w:val="1"/>
          <w:numId w:val="6"/>
        </w:numPr>
        <w:tabs>
          <w:tab w:val="clear" w:pos="720"/>
          <w:tab w:val="num" w:pos="993"/>
        </w:tabs>
        <w:suppressAutoHyphens w:val="0"/>
        <w:spacing w:before="60" w:line="276" w:lineRule="auto"/>
        <w:ind w:left="993" w:hanging="284"/>
        <w:rPr>
          <w:rFonts w:ascii="Calibri" w:hAnsi="Calibri" w:cs="Calibri"/>
          <w:kern w:val="0"/>
          <w:lang w:eastAsia="en-US"/>
        </w:rPr>
      </w:pPr>
      <w:r w:rsidRPr="006269F4">
        <w:rPr>
          <w:rFonts w:ascii="Calibri" w:hAnsi="Calibri" w:cs="Calibri"/>
          <w:kern w:val="0"/>
          <w:lang w:eastAsia="en-US"/>
        </w:rPr>
        <w:t xml:space="preserve">dokonano zmiany umowy z naruszeniem art. 454 i art. 455 </w:t>
      </w:r>
      <w:r w:rsidR="006E3CA9" w:rsidRPr="006269F4">
        <w:rPr>
          <w:rFonts w:ascii="Calibri" w:hAnsi="Calibri" w:cs="Calibri"/>
          <w:kern w:val="0"/>
          <w:lang w:eastAsia="en-US"/>
        </w:rPr>
        <w:t xml:space="preserve">ustawy </w:t>
      </w:r>
      <w:r w:rsidRPr="006269F4">
        <w:rPr>
          <w:rFonts w:ascii="Calibri" w:hAnsi="Calibri" w:cs="Calibri"/>
          <w:kern w:val="0"/>
          <w:lang w:eastAsia="en-US"/>
        </w:rPr>
        <w:t>PZP,</w:t>
      </w:r>
    </w:p>
    <w:p w:rsidR="00494762" w:rsidRPr="006269F4" w:rsidRDefault="00ED7168">
      <w:pPr>
        <w:pStyle w:val="Akapitzlist"/>
        <w:numPr>
          <w:ilvl w:val="1"/>
          <w:numId w:val="6"/>
        </w:numPr>
        <w:tabs>
          <w:tab w:val="clear" w:pos="720"/>
          <w:tab w:val="num" w:pos="993"/>
        </w:tabs>
        <w:suppressAutoHyphens w:val="0"/>
        <w:spacing w:before="60" w:line="276" w:lineRule="auto"/>
        <w:ind w:left="993" w:hanging="284"/>
        <w:rPr>
          <w:rFonts w:ascii="Calibri" w:hAnsi="Calibri" w:cs="Calibri"/>
          <w:kern w:val="0"/>
          <w:lang w:eastAsia="en-US"/>
        </w:rPr>
      </w:pPr>
      <w:r w:rsidRPr="006269F4">
        <w:rPr>
          <w:rFonts w:ascii="Calibri" w:hAnsi="Calibri" w:cs="Calibri"/>
          <w:kern w:val="0"/>
          <w:lang w:eastAsia="en-US"/>
        </w:rPr>
        <w:t xml:space="preserve">Wykonawca w chwili zawarcia umowy podlegał wykluczeniu na podstawie art. 108 </w:t>
      </w:r>
      <w:r w:rsidR="006E3CA9" w:rsidRPr="006269F4">
        <w:rPr>
          <w:rFonts w:ascii="Calibri" w:hAnsi="Calibri" w:cs="Calibri"/>
          <w:kern w:val="0"/>
          <w:lang w:eastAsia="en-US"/>
        </w:rPr>
        <w:t xml:space="preserve">ustawy </w:t>
      </w:r>
      <w:r w:rsidRPr="006269F4">
        <w:rPr>
          <w:rFonts w:ascii="Calibri" w:hAnsi="Calibri" w:cs="Calibri"/>
          <w:kern w:val="0"/>
          <w:lang w:eastAsia="en-US"/>
        </w:rPr>
        <w:t>PZP</w:t>
      </w:r>
      <w:r w:rsidR="00BF04F3" w:rsidRPr="006269F4">
        <w:rPr>
          <w:rFonts w:ascii="Calibri" w:hAnsi="Calibri" w:cs="Calibri"/>
          <w:kern w:val="0"/>
          <w:lang w:eastAsia="en-US"/>
        </w:rPr>
        <w:t>,</w:t>
      </w:r>
    </w:p>
    <w:p w:rsidR="00494762" w:rsidRPr="006269F4" w:rsidRDefault="00ED7168">
      <w:pPr>
        <w:pStyle w:val="Akapitzlist"/>
        <w:numPr>
          <w:ilvl w:val="1"/>
          <w:numId w:val="6"/>
        </w:numPr>
        <w:tabs>
          <w:tab w:val="clear" w:pos="720"/>
          <w:tab w:val="num" w:pos="993"/>
        </w:tabs>
        <w:suppressAutoHyphens w:val="0"/>
        <w:spacing w:before="60" w:line="276" w:lineRule="auto"/>
        <w:ind w:left="993" w:hanging="284"/>
        <w:rPr>
          <w:rFonts w:ascii="Calibri" w:hAnsi="Calibri" w:cs="Calibri"/>
          <w:kern w:val="0"/>
          <w:lang w:eastAsia="en-US"/>
        </w:rPr>
      </w:pPr>
      <w:r w:rsidRPr="006269F4">
        <w:rPr>
          <w:rFonts w:ascii="Calibri" w:hAnsi="Calibri" w:cs="Calibri"/>
          <w:kern w:val="0"/>
          <w:lang w:eastAsia="en-US"/>
        </w:rPr>
        <w:t xml:space="preserve">Trybunał Sprawiedliwości Unii Europejskiej stwierdził, w ramach procedury przewidzianej w art. 258 Traktatu o funkcjonowaniu Unii Europejskiej, </w:t>
      </w:r>
      <w:r w:rsidR="008309A2" w:rsidRPr="006269F4">
        <w:rPr>
          <w:rFonts w:ascii="Calibri" w:hAnsi="Calibri" w:cs="Calibri"/>
          <w:kern w:val="0"/>
          <w:lang w:eastAsia="en-US"/>
        </w:rPr>
        <w:t>że </w:t>
      </w:r>
      <w:r w:rsidRPr="006269F4">
        <w:rPr>
          <w:rFonts w:ascii="Calibri" w:hAnsi="Calibri" w:cs="Calibri"/>
          <w:kern w:val="0"/>
          <w:lang w:eastAsia="en-US"/>
        </w:rPr>
        <w:t>Rzeczpospolita Polska uchybiła zobowiązaniom, które ciążą na niej na mocy Traktatów, dyrektywy 2014/24/UE, dyrektywy 2014/25/UE i dyrektywy 2009/81/WE, z uwagi na to, że Zamawiający udzielił zamówienia z naruszeniem prawa Unii Europejskiej.</w:t>
      </w:r>
    </w:p>
    <w:p w:rsidR="00494762" w:rsidRPr="006269F4" w:rsidRDefault="00ED7168">
      <w:pPr>
        <w:pStyle w:val="Akapitzlist"/>
        <w:numPr>
          <w:ilvl w:val="0"/>
          <w:numId w:val="26"/>
        </w:numPr>
        <w:spacing w:line="276" w:lineRule="auto"/>
        <w:rPr>
          <w:rFonts w:ascii="Calibri" w:hAnsi="Calibri" w:cs="Calibri"/>
          <w:kern w:val="0"/>
          <w:lang w:eastAsia="en-US"/>
        </w:rPr>
      </w:pPr>
      <w:r w:rsidRPr="006269F4">
        <w:rPr>
          <w:rFonts w:ascii="Calibri" w:hAnsi="Calibri" w:cs="Calibri"/>
          <w:kern w:val="0"/>
          <w:lang w:eastAsia="en-US"/>
        </w:rPr>
        <w:t xml:space="preserve">W przypadku, o którym mowa w ust. 1 pkt 2 lit. a, Zamawiający odstępuje od umowy </w:t>
      </w:r>
      <w:r w:rsidR="008309A2" w:rsidRPr="006269F4">
        <w:rPr>
          <w:rFonts w:ascii="Calibri" w:hAnsi="Calibri" w:cs="Calibri"/>
          <w:kern w:val="0"/>
          <w:lang w:eastAsia="en-US"/>
        </w:rPr>
        <w:t>w </w:t>
      </w:r>
      <w:r w:rsidRPr="006269F4">
        <w:rPr>
          <w:rFonts w:ascii="Calibri" w:hAnsi="Calibri" w:cs="Calibri"/>
          <w:kern w:val="0"/>
          <w:lang w:eastAsia="en-US"/>
        </w:rPr>
        <w:t>części, której zmiana dotyczy.</w:t>
      </w:r>
    </w:p>
    <w:p w:rsidR="00494762" w:rsidRPr="006269F4" w:rsidRDefault="00ED7168">
      <w:pPr>
        <w:pStyle w:val="Akapitzlist"/>
        <w:numPr>
          <w:ilvl w:val="0"/>
          <w:numId w:val="26"/>
        </w:numPr>
        <w:spacing w:line="276" w:lineRule="auto"/>
        <w:rPr>
          <w:rFonts w:ascii="Calibri" w:hAnsi="Calibri" w:cs="Calibri"/>
          <w:kern w:val="0"/>
          <w:lang w:eastAsia="en-US"/>
        </w:rPr>
      </w:pPr>
      <w:r w:rsidRPr="006269F4">
        <w:rPr>
          <w:rFonts w:ascii="Calibri" w:hAnsi="Calibri" w:cs="Calibri"/>
          <w:kern w:val="0"/>
          <w:lang w:eastAsia="en-US"/>
        </w:rPr>
        <w:t>W przypadkach, o których mowa w ust. 1, Wykonawca może żądać wyłącznie wynagrodzenia należnego z tytułu wykonania części umowy.</w:t>
      </w:r>
    </w:p>
    <w:p w:rsidR="00494762" w:rsidRPr="006269F4" w:rsidRDefault="00ED7168">
      <w:pPr>
        <w:pStyle w:val="Akapitzlist"/>
        <w:numPr>
          <w:ilvl w:val="0"/>
          <w:numId w:val="26"/>
        </w:numPr>
        <w:spacing w:line="276" w:lineRule="auto"/>
        <w:rPr>
          <w:rFonts w:ascii="Calibri" w:hAnsi="Calibri" w:cs="Calibri"/>
          <w:kern w:val="0"/>
          <w:lang w:eastAsia="en-US"/>
        </w:rPr>
      </w:pPr>
      <w:r w:rsidRPr="006269F4">
        <w:rPr>
          <w:rFonts w:ascii="Calibri" w:hAnsi="Calibri" w:cs="Calibri"/>
          <w:kern w:val="0"/>
          <w:lang w:eastAsia="en-US"/>
        </w:rPr>
        <w:t>Nie wyłączając ani nie ograniczając i nie modyfikując okoliczności oraz podstaw odstąpienia od niniejszej umowy wynikających z przepisów powszechnie obowiązującego prawa, Zamawiający zastrzega sobie prawo odstąpienia od całości lub części niezrealizowanej umowy ze skutkiem natychmiastowym (bez wyznaczania Wykonawcy dodatkowego terminu w tym zakresie) w następujących okolicznościach:</w:t>
      </w:r>
    </w:p>
    <w:p w:rsidR="00C7242E" w:rsidRPr="006269F4" w:rsidRDefault="0072220E">
      <w:pPr>
        <w:numPr>
          <w:ilvl w:val="1"/>
          <w:numId w:val="10"/>
        </w:numPr>
        <w:suppressAutoHyphens w:val="0"/>
        <w:spacing w:line="276" w:lineRule="auto"/>
        <w:rPr>
          <w:rFonts w:ascii="Calibri" w:hAnsi="Calibri" w:cs="Calibri"/>
          <w:kern w:val="0"/>
          <w:lang w:eastAsia="en-US"/>
        </w:rPr>
      </w:pPr>
      <w:r w:rsidRPr="006269F4">
        <w:rPr>
          <w:rFonts w:ascii="Calibri" w:hAnsi="Calibri" w:cs="Calibri"/>
          <w:kern w:val="0"/>
          <w:lang w:eastAsia="en-US"/>
        </w:rPr>
        <w:t>w</w:t>
      </w:r>
      <w:r w:rsidR="00C7242E" w:rsidRPr="006269F4">
        <w:rPr>
          <w:rFonts w:ascii="Calibri" w:hAnsi="Calibri" w:cs="Calibri"/>
          <w:kern w:val="0"/>
          <w:lang w:eastAsia="en-US"/>
        </w:rPr>
        <w:t xml:space="preserve"> przypadku </w:t>
      </w:r>
      <w:r w:rsidR="00E252DD" w:rsidRPr="006269F4">
        <w:rPr>
          <w:rFonts w:ascii="Calibri" w:hAnsi="Calibri" w:cs="Calibri"/>
          <w:kern w:val="0"/>
          <w:lang w:eastAsia="en-US"/>
        </w:rPr>
        <w:t>zwłoki</w:t>
      </w:r>
      <w:r w:rsidR="00C7242E" w:rsidRPr="006269F4">
        <w:rPr>
          <w:rFonts w:ascii="Calibri" w:hAnsi="Calibri" w:cs="Calibri"/>
          <w:kern w:val="0"/>
          <w:lang w:eastAsia="en-US"/>
        </w:rPr>
        <w:t xml:space="preserve"> </w:t>
      </w:r>
      <w:r w:rsidRPr="006269F4">
        <w:rPr>
          <w:rFonts w:ascii="Calibri" w:hAnsi="Calibri" w:cs="Calibri"/>
          <w:kern w:val="0"/>
          <w:lang w:eastAsia="en-US"/>
        </w:rPr>
        <w:t xml:space="preserve">Wykonawcy </w:t>
      </w:r>
      <w:r w:rsidR="00C7242E" w:rsidRPr="006269F4">
        <w:rPr>
          <w:rFonts w:ascii="Calibri" w:hAnsi="Calibri" w:cs="Calibri"/>
          <w:kern w:val="0"/>
          <w:lang w:eastAsia="en-US"/>
        </w:rPr>
        <w:t>w wykonaniu przedmiotu umowy</w:t>
      </w:r>
      <w:r w:rsidR="0080488B" w:rsidRPr="006269F4">
        <w:rPr>
          <w:rFonts w:ascii="Calibri" w:hAnsi="Calibri" w:cs="Calibri"/>
          <w:kern w:val="0"/>
          <w:lang w:eastAsia="en-US"/>
        </w:rPr>
        <w:t xml:space="preserve">, w stosunku </w:t>
      </w:r>
      <w:r w:rsidR="008309A2" w:rsidRPr="006269F4">
        <w:rPr>
          <w:rFonts w:ascii="Calibri" w:hAnsi="Calibri" w:cs="Calibri"/>
          <w:kern w:val="0"/>
          <w:lang w:eastAsia="en-US"/>
        </w:rPr>
        <w:t>do </w:t>
      </w:r>
      <w:r w:rsidR="0080488B" w:rsidRPr="006269F4">
        <w:rPr>
          <w:rFonts w:ascii="Calibri" w:hAnsi="Calibri" w:cs="Calibri"/>
          <w:kern w:val="0"/>
          <w:lang w:eastAsia="en-US"/>
        </w:rPr>
        <w:t xml:space="preserve">terminu określonego w § 4 </w:t>
      </w:r>
      <w:r w:rsidR="003A0B6F" w:rsidRPr="006269F4">
        <w:rPr>
          <w:rFonts w:ascii="Calibri" w:hAnsi="Calibri" w:cs="Calibri"/>
          <w:kern w:val="0"/>
          <w:lang w:eastAsia="en-US"/>
        </w:rPr>
        <w:t xml:space="preserve">ust. 2 </w:t>
      </w:r>
      <w:r w:rsidR="0080488B" w:rsidRPr="006269F4">
        <w:rPr>
          <w:rFonts w:ascii="Calibri" w:hAnsi="Calibri" w:cs="Calibri"/>
          <w:kern w:val="0"/>
          <w:lang w:eastAsia="en-US"/>
        </w:rPr>
        <w:t>umowy,</w:t>
      </w:r>
      <w:r w:rsidR="00C7242E" w:rsidRPr="006269F4">
        <w:rPr>
          <w:rFonts w:ascii="Calibri" w:hAnsi="Calibri" w:cs="Calibri"/>
          <w:kern w:val="0"/>
          <w:lang w:eastAsia="en-US"/>
        </w:rPr>
        <w:t xml:space="preserve"> przez okres dłuższy niż </w:t>
      </w:r>
      <w:r w:rsidR="00917DEC" w:rsidRPr="006269F4">
        <w:rPr>
          <w:rFonts w:ascii="Calibri" w:hAnsi="Calibri" w:cs="Calibri"/>
          <w:kern w:val="0"/>
          <w:lang w:eastAsia="en-US"/>
        </w:rPr>
        <w:t>10</w:t>
      </w:r>
      <w:r w:rsidR="00842FE6" w:rsidRPr="006269F4">
        <w:rPr>
          <w:rFonts w:ascii="Calibri" w:hAnsi="Calibri" w:cs="Calibri"/>
          <w:kern w:val="0"/>
          <w:lang w:eastAsia="en-US"/>
        </w:rPr>
        <w:t> </w:t>
      </w:r>
      <w:r w:rsidR="00C7242E" w:rsidRPr="006269F4">
        <w:rPr>
          <w:rFonts w:ascii="Calibri" w:hAnsi="Calibri" w:cs="Calibri"/>
          <w:kern w:val="0"/>
          <w:lang w:eastAsia="en-US"/>
        </w:rPr>
        <w:t>dni</w:t>
      </w:r>
      <w:r w:rsidRPr="006269F4">
        <w:rPr>
          <w:rFonts w:ascii="Calibri" w:hAnsi="Calibri" w:cs="Calibri"/>
          <w:kern w:val="0"/>
          <w:lang w:eastAsia="en-US"/>
        </w:rPr>
        <w:t>;</w:t>
      </w:r>
    </w:p>
    <w:p w:rsidR="00C7242E" w:rsidRPr="006269F4" w:rsidRDefault="0072220E">
      <w:pPr>
        <w:numPr>
          <w:ilvl w:val="1"/>
          <w:numId w:val="10"/>
        </w:numPr>
        <w:tabs>
          <w:tab w:val="clear" w:pos="720"/>
        </w:tabs>
        <w:suppressAutoHyphens w:val="0"/>
        <w:spacing w:line="276" w:lineRule="auto"/>
        <w:rPr>
          <w:rFonts w:ascii="Calibri" w:hAnsi="Calibri" w:cs="Calibri"/>
          <w:kern w:val="0"/>
          <w:lang w:eastAsia="en-US"/>
        </w:rPr>
      </w:pPr>
      <w:r w:rsidRPr="006269F4">
        <w:rPr>
          <w:rFonts w:ascii="Calibri" w:hAnsi="Calibri" w:cs="Calibri"/>
          <w:kern w:val="0"/>
          <w:lang w:eastAsia="en-US"/>
        </w:rPr>
        <w:t>w</w:t>
      </w:r>
      <w:r w:rsidR="00C7242E" w:rsidRPr="006269F4">
        <w:rPr>
          <w:rFonts w:ascii="Calibri" w:hAnsi="Calibri" w:cs="Calibri"/>
          <w:kern w:val="0"/>
          <w:lang w:eastAsia="en-US"/>
        </w:rPr>
        <w:t xml:space="preserve"> przypadk</w:t>
      </w:r>
      <w:r w:rsidR="001F0704" w:rsidRPr="006269F4">
        <w:rPr>
          <w:rFonts w:ascii="Calibri" w:hAnsi="Calibri" w:cs="Calibri"/>
          <w:kern w:val="0"/>
          <w:lang w:eastAsia="en-US"/>
        </w:rPr>
        <w:t>u</w:t>
      </w:r>
      <w:r w:rsidR="00C7242E" w:rsidRPr="006269F4">
        <w:rPr>
          <w:rFonts w:ascii="Calibri" w:hAnsi="Calibri" w:cs="Calibri"/>
          <w:kern w:val="0"/>
          <w:lang w:eastAsia="en-US"/>
        </w:rPr>
        <w:t xml:space="preserve"> wskazany</w:t>
      </w:r>
      <w:r w:rsidR="001F0704" w:rsidRPr="006269F4">
        <w:rPr>
          <w:rFonts w:ascii="Calibri" w:hAnsi="Calibri" w:cs="Calibri"/>
          <w:kern w:val="0"/>
          <w:lang w:eastAsia="en-US"/>
        </w:rPr>
        <w:t>m</w:t>
      </w:r>
      <w:r w:rsidR="00C7242E" w:rsidRPr="006269F4">
        <w:rPr>
          <w:rFonts w:ascii="Calibri" w:hAnsi="Calibri" w:cs="Calibri"/>
          <w:kern w:val="0"/>
          <w:lang w:eastAsia="en-US"/>
        </w:rPr>
        <w:t xml:space="preserve"> w § 5 ust. </w:t>
      </w:r>
      <w:r w:rsidR="009B0476" w:rsidRPr="006269F4">
        <w:rPr>
          <w:rFonts w:ascii="Calibri" w:hAnsi="Calibri" w:cs="Calibri"/>
          <w:kern w:val="0"/>
          <w:lang w:eastAsia="en-US"/>
        </w:rPr>
        <w:t>10</w:t>
      </w:r>
      <w:r w:rsidR="00706F81" w:rsidRPr="006269F4">
        <w:rPr>
          <w:rFonts w:ascii="Calibri" w:hAnsi="Calibri" w:cs="Calibri"/>
          <w:kern w:val="0"/>
          <w:lang w:eastAsia="en-US"/>
        </w:rPr>
        <w:t xml:space="preserve"> umowy</w:t>
      </w:r>
      <w:r w:rsidR="0080488B" w:rsidRPr="006269F4">
        <w:rPr>
          <w:rFonts w:ascii="Calibri" w:hAnsi="Calibri" w:cs="Calibri"/>
          <w:kern w:val="0"/>
          <w:lang w:eastAsia="en-US"/>
        </w:rPr>
        <w:t>.</w:t>
      </w:r>
    </w:p>
    <w:p w:rsidR="00494762" w:rsidRPr="006269F4" w:rsidRDefault="0080488B">
      <w:pPr>
        <w:pStyle w:val="Akapitzlist"/>
        <w:numPr>
          <w:ilvl w:val="0"/>
          <w:numId w:val="26"/>
        </w:numPr>
        <w:spacing w:line="276" w:lineRule="auto"/>
        <w:rPr>
          <w:rFonts w:ascii="Calibri" w:hAnsi="Calibri" w:cs="Calibri"/>
          <w:kern w:val="0"/>
          <w:lang w:eastAsia="en-US"/>
        </w:rPr>
      </w:pPr>
      <w:r w:rsidRPr="006269F4">
        <w:rPr>
          <w:rFonts w:ascii="Calibri" w:hAnsi="Calibri" w:cs="Calibri"/>
          <w:kern w:val="0"/>
          <w:lang w:eastAsia="en-US"/>
        </w:rPr>
        <w:t xml:space="preserve">W przypadkach, o których mowa w ust. 4 pkt 1 i 2, </w:t>
      </w:r>
      <w:r w:rsidR="00C7242E" w:rsidRPr="006269F4">
        <w:rPr>
          <w:rFonts w:ascii="Calibri" w:hAnsi="Calibri" w:cs="Calibri"/>
          <w:kern w:val="0"/>
          <w:lang w:eastAsia="en-US"/>
        </w:rPr>
        <w:t xml:space="preserve">Zamawiający może odstąpić od umowy w terminie </w:t>
      </w:r>
      <w:r w:rsidR="009E1841" w:rsidRPr="006269F4">
        <w:rPr>
          <w:rFonts w:ascii="Calibri" w:hAnsi="Calibri" w:cs="Calibri"/>
          <w:kern w:val="0"/>
          <w:lang w:eastAsia="en-US"/>
        </w:rPr>
        <w:t xml:space="preserve">14 </w:t>
      </w:r>
      <w:r w:rsidR="00C7242E" w:rsidRPr="006269F4">
        <w:rPr>
          <w:rFonts w:ascii="Calibri" w:hAnsi="Calibri" w:cs="Calibri"/>
          <w:kern w:val="0"/>
          <w:lang w:eastAsia="en-US"/>
        </w:rPr>
        <w:t>dni od powzięcia wia</w:t>
      </w:r>
      <w:r w:rsidR="00801C39" w:rsidRPr="006269F4">
        <w:rPr>
          <w:rFonts w:ascii="Calibri" w:hAnsi="Calibri" w:cs="Calibri"/>
          <w:kern w:val="0"/>
          <w:lang w:eastAsia="en-US"/>
        </w:rPr>
        <w:t>domości o</w:t>
      </w:r>
      <w:r w:rsidR="00BD4BB7" w:rsidRPr="006269F4">
        <w:rPr>
          <w:rFonts w:ascii="Calibri" w:hAnsi="Calibri" w:cs="Calibri"/>
          <w:kern w:val="0"/>
          <w:lang w:eastAsia="en-US"/>
        </w:rPr>
        <w:t> </w:t>
      </w:r>
      <w:r w:rsidR="00801C39" w:rsidRPr="006269F4">
        <w:rPr>
          <w:rFonts w:ascii="Calibri" w:hAnsi="Calibri" w:cs="Calibri"/>
          <w:kern w:val="0"/>
          <w:lang w:eastAsia="en-US"/>
        </w:rPr>
        <w:t>okolicznościach</w:t>
      </w:r>
      <w:r w:rsidR="00250DB3" w:rsidRPr="006269F4">
        <w:rPr>
          <w:rFonts w:ascii="Calibri" w:hAnsi="Calibri" w:cs="Calibri"/>
          <w:kern w:val="0"/>
          <w:lang w:eastAsia="en-US"/>
        </w:rPr>
        <w:t>, będących podstawą odstąpienia od niniejszej umowy</w:t>
      </w:r>
      <w:r w:rsidR="00801C39" w:rsidRPr="006269F4">
        <w:rPr>
          <w:rFonts w:ascii="Calibri" w:hAnsi="Calibri" w:cs="Calibri"/>
          <w:kern w:val="0"/>
          <w:lang w:eastAsia="en-US"/>
        </w:rPr>
        <w:t>.</w:t>
      </w:r>
      <w:r w:rsidRPr="006269F4">
        <w:rPr>
          <w:rFonts w:ascii="Calibri" w:hAnsi="Calibri" w:cs="Calibri"/>
          <w:kern w:val="0"/>
          <w:lang w:eastAsia="en-US"/>
        </w:rPr>
        <w:t xml:space="preserve"> </w:t>
      </w:r>
      <w:r w:rsidR="004263FC" w:rsidRPr="006269F4">
        <w:rPr>
          <w:rFonts w:ascii="Calibri" w:hAnsi="Calibri" w:cs="Calibri"/>
          <w:kern w:val="0"/>
          <w:lang w:eastAsia="en-US"/>
        </w:rPr>
        <w:t>Termin jest liczony od każdego z naruszeń z osobna, a przypadku, gdy ten sam rodzaj naruszenia jest powielony, od powzięcia przez Zamawiającego wiadomości o zaistnieniu ostatniego z naruszeń.</w:t>
      </w:r>
    </w:p>
    <w:p w:rsidR="00494762" w:rsidRPr="006269F4" w:rsidRDefault="004263FC">
      <w:pPr>
        <w:pStyle w:val="Akapitzlist"/>
        <w:numPr>
          <w:ilvl w:val="0"/>
          <w:numId w:val="26"/>
        </w:numPr>
        <w:spacing w:line="276" w:lineRule="auto"/>
        <w:rPr>
          <w:rFonts w:ascii="Calibri" w:hAnsi="Calibri" w:cs="Calibri"/>
          <w:kern w:val="0"/>
          <w:lang w:eastAsia="en-US"/>
        </w:rPr>
      </w:pPr>
      <w:r w:rsidRPr="006269F4">
        <w:rPr>
          <w:rFonts w:ascii="Calibri" w:hAnsi="Calibri" w:cs="Calibri"/>
          <w:kern w:val="0"/>
          <w:lang w:eastAsia="en-US"/>
        </w:rPr>
        <w:t>O</w:t>
      </w:r>
      <w:r w:rsidR="00FC4113" w:rsidRPr="006269F4">
        <w:rPr>
          <w:rFonts w:ascii="Calibri" w:hAnsi="Calibri" w:cs="Calibri"/>
          <w:kern w:val="0"/>
          <w:lang w:eastAsia="en-US"/>
        </w:rPr>
        <w:t>świadczeni</w:t>
      </w:r>
      <w:r w:rsidRPr="006269F4">
        <w:rPr>
          <w:rFonts w:ascii="Calibri" w:hAnsi="Calibri" w:cs="Calibri"/>
          <w:kern w:val="0"/>
          <w:lang w:eastAsia="en-US"/>
        </w:rPr>
        <w:t>e o</w:t>
      </w:r>
      <w:r w:rsidR="00FC4113" w:rsidRPr="006269F4">
        <w:rPr>
          <w:rFonts w:ascii="Calibri" w:hAnsi="Calibri" w:cs="Calibri"/>
          <w:kern w:val="0"/>
          <w:lang w:eastAsia="en-US"/>
        </w:rPr>
        <w:t xml:space="preserve"> </w:t>
      </w:r>
      <w:r w:rsidRPr="006269F4">
        <w:rPr>
          <w:rFonts w:ascii="Calibri" w:hAnsi="Calibri" w:cs="Calibri"/>
          <w:kern w:val="0"/>
          <w:lang w:eastAsia="en-US"/>
        </w:rPr>
        <w:t>odstąpieniu od umowy wymaga formy pisemnej i zawiera uzasadnienie.</w:t>
      </w:r>
    </w:p>
    <w:p w:rsidR="00494762" w:rsidRPr="006269F4" w:rsidRDefault="0044316D" w:rsidP="009024B5">
      <w:pPr>
        <w:pStyle w:val="Nagwek1"/>
        <w:spacing w:line="276" w:lineRule="auto"/>
      </w:pPr>
      <w:r w:rsidRPr="006269F4">
        <w:t xml:space="preserve">§ </w:t>
      </w:r>
      <w:r w:rsidR="000A407D" w:rsidRPr="006269F4">
        <w:t>11</w:t>
      </w:r>
    </w:p>
    <w:p w:rsidR="0044316D" w:rsidRPr="006269F4" w:rsidRDefault="00C74DE2" w:rsidP="00541461">
      <w:pPr>
        <w:pStyle w:val="Nagwek3"/>
        <w:spacing w:line="276" w:lineRule="auto"/>
        <w:rPr>
          <w:sz w:val="24"/>
          <w:szCs w:val="24"/>
        </w:rPr>
      </w:pPr>
      <w:r w:rsidRPr="006269F4">
        <w:rPr>
          <w:sz w:val="24"/>
          <w:szCs w:val="24"/>
        </w:rPr>
        <w:t>PODWYKONAWSTWO</w:t>
      </w:r>
    </w:p>
    <w:p w:rsidR="00494762" w:rsidRPr="006269F4" w:rsidRDefault="0044316D">
      <w:pPr>
        <w:pStyle w:val="Akapitzlist"/>
        <w:numPr>
          <w:ilvl w:val="0"/>
          <w:numId w:val="27"/>
        </w:numPr>
        <w:spacing w:line="276" w:lineRule="auto"/>
        <w:rPr>
          <w:rFonts w:ascii="Calibri" w:hAnsi="Calibri" w:cs="Calibri"/>
          <w:kern w:val="0"/>
          <w:lang w:eastAsia="en-US"/>
        </w:rPr>
      </w:pPr>
      <w:r w:rsidRPr="006269F4">
        <w:rPr>
          <w:rFonts w:ascii="Calibri" w:hAnsi="Calibri" w:cs="Calibri"/>
          <w:kern w:val="0"/>
          <w:lang w:eastAsia="en-US"/>
        </w:rPr>
        <w:t xml:space="preserve">Wykonawca może powierzyć podwykonawcom wykonanie części przedmiotu niniejszej umowy. </w:t>
      </w:r>
    </w:p>
    <w:p w:rsidR="00494762" w:rsidRPr="006269F4" w:rsidRDefault="0044316D">
      <w:pPr>
        <w:pStyle w:val="Akapitzlist"/>
        <w:numPr>
          <w:ilvl w:val="0"/>
          <w:numId w:val="27"/>
        </w:numPr>
        <w:spacing w:line="276" w:lineRule="auto"/>
        <w:rPr>
          <w:rFonts w:ascii="Calibri" w:hAnsi="Calibri" w:cs="Calibri"/>
          <w:kern w:val="0"/>
          <w:lang w:eastAsia="en-US"/>
        </w:rPr>
      </w:pPr>
      <w:r w:rsidRPr="006269F4">
        <w:rPr>
          <w:rFonts w:ascii="Calibri" w:hAnsi="Calibri" w:cs="Calibri"/>
          <w:kern w:val="0"/>
          <w:lang w:eastAsia="en-US"/>
        </w:rPr>
        <w:t xml:space="preserve">W przypadku powierzenia wykonania części przedmiotu niniejszej umowy podwykonawcom, za ich działania lub zaniechania Wykonawca odpowiada jak za własne działania lub zaniechania. </w:t>
      </w:r>
    </w:p>
    <w:p w:rsidR="00494762" w:rsidRPr="006269F4" w:rsidRDefault="00C74DE2">
      <w:pPr>
        <w:pStyle w:val="Akapitzlist"/>
        <w:numPr>
          <w:ilvl w:val="0"/>
          <w:numId w:val="27"/>
        </w:numPr>
        <w:spacing w:line="276" w:lineRule="auto"/>
        <w:rPr>
          <w:rFonts w:ascii="Calibri" w:hAnsi="Calibri" w:cs="Calibri"/>
          <w:kern w:val="0"/>
          <w:lang w:eastAsia="en-US"/>
        </w:rPr>
      </w:pPr>
      <w:r w:rsidRPr="006269F4">
        <w:rPr>
          <w:rFonts w:ascii="Calibri" w:hAnsi="Calibri" w:cs="Calibri"/>
          <w:kern w:val="0"/>
          <w:lang w:eastAsia="en-US"/>
        </w:rPr>
        <w:t xml:space="preserve">Przed przystąpieniem do wykonywania przedmiotu umowy Wykonawca zobowiązany jest podać nazwy, dane kontaktowe oraz przedstawicieli podwykonawców, jeżeli są </w:t>
      </w:r>
      <w:r w:rsidR="00130D21" w:rsidRPr="006269F4">
        <w:rPr>
          <w:rFonts w:ascii="Calibri" w:hAnsi="Calibri" w:cs="Calibri"/>
          <w:kern w:val="0"/>
          <w:lang w:eastAsia="en-US"/>
        </w:rPr>
        <w:t xml:space="preserve">już </w:t>
      </w:r>
      <w:r w:rsidRPr="006269F4">
        <w:rPr>
          <w:rFonts w:ascii="Calibri" w:hAnsi="Calibri" w:cs="Calibri"/>
          <w:kern w:val="0"/>
          <w:lang w:eastAsia="en-US"/>
        </w:rPr>
        <w:t xml:space="preserve">znani. </w:t>
      </w:r>
    </w:p>
    <w:p w:rsidR="00494762" w:rsidRPr="006269F4" w:rsidRDefault="00C74DE2">
      <w:pPr>
        <w:pStyle w:val="Akapitzlist"/>
        <w:numPr>
          <w:ilvl w:val="0"/>
          <w:numId w:val="27"/>
        </w:numPr>
        <w:spacing w:line="276" w:lineRule="auto"/>
        <w:rPr>
          <w:rFonts w:ascii="Calibri" w:hAnsi="Calibri" w:cs="Calibri"/>
          <w:kern w:val="0"/>
          <w:lang w:eastAsia="en-US"/>
        </w:rPr>
      </w:pPr>
      <w:r w:rsidRPr="006269F4">
        <w:rPr>
          <w:rFonts w:ascii="Calibri" w:hAnsi="Calibri" w:cs="Calibri"/>
          <w:kern w:val="0"/>
          <w:lang w:eastAsia="en-US"/>
        </w:rPr>
        <w:t>Wykonawca zobowiązany jest zawiadomić Zamawiającego o wszelkich zmianach w</w:t>
      </w:r>
      <w:r w:rsidR="004F47BB" w:rsidRPr="006269F4">
        <w:rPr>
          <w:rFonts w:ascii="Calibri" w:hAnsi="Calibri" w:cs="Calibri"/>
          <w:kern w:val="0"/>
          <w:lang w:eastAsia="en-US"/>
        </w:rPr>
        <w:t> </w:t>
      </w:r>
      <w:r w:rsidRPr="006269F4">
        <w:rPr>
          <w:rFonts w:ascii="Calibri" w:hAnsi="Calibri" w:cs="Calibri"/>
          <w:kern w:val="0"/>
          <w:lang w:eastAsia="en-US"/>
        </w:rPr>
        <w:t>odniesieniu do informacji, o których mowa w ust. 3, w trakcie wykonywania przedmiotu umowy, a także zobowiązany jest przekazać wymagane informacje na temat nowych podwykonawców, którym w późniejszym okresie zamierza powierzyć wykonywanie przedmiotu umowy.</w:t>
      </w:r>
    </w:p>
    <w:p w:rsidR="00494762" w:rsidRPr="006269F4" w:rsidRDefault="004E2D63">
      <w:pPr>
        <w:pStyle w:val="Akapitzlist"/>
        <w:numPr>
          <w:ilvl w:val="0"/>
          <w:numId w:val="27"/>
        </w:numPr>
        <w:spacing w:line="276" w:lineRule="auto"/>
        <w:rPr>
          <w:rFonts w:ascii="Calibri" w:hAnsi="Calibri" w:cs="Calibri"/>
          <w:kern w:val="0"/>
          <w:lang w:eastAsia="en-US"/>
        </w:rPr>
      </w:pPr>
      <w:r w:rsidRPr="006269F4">
        <w:rPr>
          <w:rFonts w:ascii="Calibri" w:hAnsi="Calibri" w:cs="Calibri"/>
          <w:kern w:val="0"/>
          <w:lang w:eastAsia="en-US"/>
        </w:rPr>
        <w:t xml:space="preserve">W każdym wypadku korzystania z usług podwykonawcy Wykonawca nałoży na niego obowiązek przestrzegania zasad i reguł określonych w </w:t>
      </w:r>
      <w:r w:rsidR="00C74DE2" w:rsidRPr="006269F4">
        <w:rPr>
          <w:rFonts w:ascii="Calibri" w:hAnsi="Calibri" w:cs="Calibri"/>
          <w:kern w:val="0"/>
          <w:lang w:eastAsia="en-US"/>
        </w:rPr>
        <w:t>u</w:t>
      </w:r>
      <w:r w:rsidRPr="006269F4">
        <w:rPr>
          <w:rFonts w:ascii="Calibri" w:hAnsi="Calibri" w:cs="Calibri"/>
          <w:kern w:val="0"/>
          <w:lang w:eastAsia="en-US"/>
        </w:rPr>
        <w:t xml:space="preserve">mowie, w zakresie w jakim odnosić się one będą do zakresu prac danego podwykonawcy, pozostając jednocześnie podmiotem odpowiedzialnym za działania i zaniechania swoich podwykonawców związane z wykonywaniem przedmiotu </w:t>
      </w:r>
      <w:r w:rsidR="00C74DE2" w:rsidRPr="006269F4">
        <w:rPr>
          <w:rFonts w:ascii="Calibri" w:hAnsi="Calibri" w:cs="Calibri"/>
          <w:kern w:val="0"/>
          <w:lang w:eastAsia="en-US"/>
        </w:rPr>
        <w:t>u</w:t>
      </w:r>
      <w:r w:rsidRPr="006269F4">
        <w:rPr>
          <w:rFonts w:ascii="Calibri" w:hAnsi="Calibri" w:cs="Calibri"/>
          <w:kern w:val="0"/>
          <w:lang w:eastAsia="en-US"/>
        </w:rPr>
        <w:t>mowy</w:t>
      </w:r>
      <w:r w:rsidR="00C74DE2" w:rsidRPr="006269F4">
        <w:rPr>
          <w:rFonts w:ascii="Calibri" w:hAnsi="Calibri" w:cs="Calibri"/>
          <w:kern w:val="0"/>
          <w:lang w:eastAsia="en-US"/>
        </w:rPr>
        <w:t>.</w:t>
      </w:r>
    </w:p>
    <w:p w:rsidR="00494762" w:rsidRPr="006269F4" w:rsidRDefault="00DE270C" w:rsidP="009024B5">
      <w:pPr>
        <w:pStyle w:val="Nagwek1"/>
        <w:spacing w:line="276" w:lineRule="auto"/>
      </w:pPr>
      <w:r w:rsidRPr="006269F4">
        <w:t xml:space="preserve">§ </w:t>
      </w:r>
      <w:r w:rsidR="000A407D" w:rsidRPr="006269F4">
        <w:t>12</w:t>
      </w:r>
    </w:p>
    <w:p w:rsidR="00FC4113" w:rsidRPr="006269F4" w:rsidRDefault="00FC4113" w:rsidP="00541461">
      <w:pPr>
        <w:pStyle w:val="Nagwek3"/>
        <w:spacing w:line="276" w:lineRule="auto"/>
        <w:rPr>
          <w:sz w:val="24"/>
          <w:szCs w:val="24"/>
        </w:rPr>
      </w:pPr>
      <w:r w:rsidRPr="006269F4">
        <w:rPr>
          <w:sz w:val="24"/>
          <w:szCs w:val="24"/>
        </w:rPr>
        <w:t>ZMIANY UMOWY</w:t>
      </w:r>
    </w:p>
    <w:p w:rsidR="00494762" w:rsidRPr="006269F4" w:rsidRDefault="001D5488">
      <w:pPr>
        <w:pStyle w:val="Akapitzlist"/>
        <w:numPr>
          <w:ilvl w:val="0"/>
          <w:numId w:val="28"/>
        </w:numPr>
        <w:spacing w:line="276" w:lineRule="auto"/>
        <w:rPr>
          <w:rFonts w:ascii="Calibri" w:hAnsi="Calibri" w:cs="Calibri"/>
          <w:kern w:val="0"/>
          <w:lang w:eastAsia="en-US"/>
        </w:rPr>
      </w:pPr>
      <w:r w:rsidRPr="006269F4">
        <w:rPr>
          <w:rFonts w:ascii="Calibri" w:hAnsi="Calibri" w:cs="Calibri"/>
          <w:kern w:val="0"/>
          <w:lang w:eastAsia="en-US"/>
        </w:rPr>
        <w:t xml:space="preserve">Wszelkie zmiany umowy wymagają formy </w:t>
      </w:r>
      <w:r w:rsidR="00B24BBE" w:rsidRPr="006269F4">
        <w:rPr>
          <w:rFonts w:ascii="Calibri" w:hAnsi="Calibri" w:cs="Calibri"/>
          <w:kern w:val="0"/>
          <w:lang w:eastAsia="en-US"/>
        </w:rPr>
        <w:t>pisemnej pod rygorem nieważności</w:t>
      </w:r>
      <w:r w:rsidRPr="006269F4">
        <w:rPr>
          <w:rFonts w:ascii="Calibri" w:hAnsi="Calibri" w:cs="Calibri"/>
          <w:kern w:val="0"/>
          <w:lang w:eastAsia="en-US"/>
        </w:rPr>
        <w:t>.</w:t>
      </w:r>
    </w:p>
    <w:p w:rsidR="00494762" w:rsidRPr="006269F4" w:rsidRDefault="00E46FBF">
      <w:pPr>
        <w:pStyle w:val="Akapitzlist"/>
        <w:numPr>
          <w:ilvl w:val="0"/>
          <w:numId w:val="28"/>
        </w:numPr>
        <w:spacing w:line="276" w:lineRule="auto"/>
        <w:rPr>
          <w:rFonts w:ascii="Calibri" w:hAnsi="Calibri" w:cs="Calibri"/>
          <w:kern w:val="0"/>
          <w:lang w:eastAsia="en-US"/>
        </w:rPr>
      </w:pPr>
      <w:r w:rsidRPr="006269F4">
        <w:rPr>
          <w:rFonts w:ascii="Calibri" w:hAnsi="Calibri" w:cs="Calibri"/>
          <w:kern w:val="0"/>
          <w:lang w:eastAsia="en-US"/>
        </w:rPr>
        <w:t>Nie wyłączając ani nie ograniczając i nie modyfikując okoliczności oraz podstaw zmiany umowy wynikających z przepisów powszechnie obowiązującego prawa</w:t>
      </w:r>
      <w:r w:rsidR="00AB2D95" w:rsidRPr="006269F4">
        <w:rPr>
          <w:rFonts w:ascii="Calibri" w:hAnsi="Calibri" w:cs="Calibri"/>
          <w:kern w:val="0"/>
          <w:lang w:eastAsia="en-US"/>
        </w:rPr>
        <w:t xml:space="preserve">, </w:t>
      </w:r>
      <w:r w:rsidRPr="006269F4">
        <w:rPr>
          <w:rFonts w:ascii="Calibri" w:hAnsi="Calibri" w:cs="Calibri"/>
          <w:kern w:val="0"/>
          <w:lang w:eastAsia="en-US"/>
        </w:rPr>
        <w:t>Zamawiający dopuszcza możliwość zmiany umowy także w następujących przypadkach</w:t>
      </w:r>
      <w:r w:rsidR="00947C23" w:rsidRPr="006269F4">
        <w:rPr>
          <w:rFonts w:ascii="Calibri" w:hAnsi="Calibri" w:cs="Calibri"/>
          <w:kern w:val="0"/>
          <w:lang w:eastAsia="en-US"/>
        </w:rPr>
        <w:t xml:space="preserve">: </w:t>
      </w:r>
    </w:p>
    <w:p w:rsidR="00D20AC3" w:rsidRPr="006269F4" w:rsidRDefault="00D20AC3">
      <w:pPr>
        <w:numPr>
          <w:ilvl w:val="1"/>
          <w:numId w:val="11"/>
        </w:numPr>
        <w:suppressAutoHyphens w:val="0"/>
        <w:spacing w:line="276" w:lineRule="auto"/>
        <w:rPr>
          <w:rFonts w:ascii="Calibri" w:hAnsi="Calibri" w:cs="Calibri"/>
          <w:kern w:val="0"/>
          <w:lang w:eastAsia="en-US"/>
        </w:rPr>
      </w:pPr>
      <w:r w:rsidRPr="006269F4">
        <w:rPr>
          <w:rFonts w:ascii="Calibri" w:hAnsi="Calibri" w:cs="Calibri"/>
          <w:kern w:val="0"/>
          <w:lang w:eastAsia="en-US"/>
        </w:rPr>
        <w:t>przedstawion</w:t>
      </w:r>
      <w:r w:rsidR="001F0704" w:rsidRPr="006269F4">
        <w:rPr>
          <w:rFonts w:ascii="Calibri" w:hAnsi="Calibri" w:cs="Calibri"/>
          <w:kern w:val="0"/>
          <w:lang w:eastAsia="en-US"/>
        </w:rPr>
        <w:t>e</w:t>
      </w:r>
      <w:r w:rsidRPr="006269F4">
        <w:rPr>
          <w:rFonts w:ascii="Calibri" w:hAnsi="Calibri" w:cs="Calibri"/>
          <w:kern w:val="0"/>
          <w:lang w:eastAsia="en-US"/>
        </w:rPr>
        <w:t xml:space="preserve"> przez Wykonawcę w ofercie </w:t>
      </w:r>
      <w:r w:rsidR="001F0704" w:rsidRPr="006269F4">
        <w:rPr>
          <w:rFonts w:ascii="Calibri" w:hAnsi="Calibri" w:cs="Calibri"/>
          <w:kern w:val="0"/>
          <w:lang w:eastAsia="en-US"/>
        </w:rPr>
        <w:t xml:space="preserve">urządzenia </w:t>
      </w:r>
      <w:r w:rsidRPr="006269F4">
        <w:rPr>
          <w:rFonts w:ascii="Calibri" w:hAnsi="Calibri" w:cs="Calibri"/>
          <w:kern w:val="0"/>
          <w:lang w:eastAsia="en-US"/>
        </w:rPr>
        <w:t>przestan</w:t>
      </w:r>
      <w:r w:rsidR="001F0704" w:rsidRPr="006269F4">
        <w:rPr>
          <w:rFonts w:ascii="Calibri" w:hAnsi="Calibri" w:cs="Calibri"/>
          <w:kern w:val="0"/>
          <w:lang w:eastAsia="en-US"/>
        </w:rPr>
        <w:t>ą</w:t>
      </w:r>
      <w:r w:rsidRPr="006269F4">
        <w:rPr>
          <w:rFonts w:ascii="Calibri" w:hAnsi="Calibri" w:cs="Calibri"/>
          <w:kern w:val="0"/>
          <w:lang w:eastAsia="en-US"/>
        </w:rPr>
        <w:t xml:space="preserve"> być dostępn</w:t>
      </w:r>
      <w:r w:rsidR="001F0704" w:rsidRPr="006269F4">
        <w:rPr>
          <w:rFonts w:ascii="Calibri" w:hAnsi="Calibri" w:cs="Calibri"/>
          <w:kern w:val="0"/>
          <w:lang w:eastAsia="en-US"/>
        </w:rPr>
        <w:t>e</w:t>
      </w:r>
      <w:r w:rsidRPr="006269F4">
        <w:rPr>
          <w:rFonts w:ascii="Calibri" w:hAnsi="Calibri" w:cs="Calibri"/>
          <w:kern w:val="0"/>
          <w:lang w:eastAsia="en-US"/>
        </w:rPr>
        <w:t xml:space="preserve"> </w:t>
      </w:r>
      <w:r w:rsidR="00A135E5" w:rsidRPr="006269F4">
        <w:rPr>
          <w:rFonts w:ascii="Calibri" w:hAnsi="Calibri" w:cs="Calibri"/>
          <w:kern w:val="0"/>
          <w:lang w:eastAsia="en-US"/>
        </w:rPr>
        <w:t>na </w:t>
      </w:r>
      <w:r w:rsidRPr="006269F4">
        <w:rPr>
          <w:rFonts w:ascii="Calibri" w:hAnsi="Calibri" w:cs="Calibri"/>
          <w:kern w:val="0"/>
          <w:lang w:eastAsia="en-US"/>
        </w:rPr>
        <w:t xml:space="preserve">rynku – w takim przypadku dopuszczalne jest zastąpienie </w:t>
      </w:r>
      <w:r w:rsidR="001F0704" w:rsidRPr="006269F4">
        <w:rPr>
          <w:rFonts w:ascii="Calibri" w:hAnsi="Calibri" w:cs="Calibri"/>
          <w:kern w:val="0"/>
          <w:lang w:eastAsia="en-US"/>
        </w:rPr>
        <w:t>oferowanych urządzeń</w:t>
      </w:r>
      <w:r w:rsidRPr="006269F4">
        <w:rPr>
          <w:rFonts w:ascii="Calibri" w:hAnsi="Calibri" w:cs="Calibri"/>
          <w:kern w:val="0"/>
          <w:lang w:eastAsia="en-US"/>
        </w:rPr>
        <w:t xml:space="preserve">, </w:t>
      </w:r>
      <w:r w:rsidR="001F0704" w:rsidRPr="006269F4">
        <w:rPr>
          <w:rFonts w:ascii="Calibri" w:hAnsi="Calibri" w:cs="Calibri"/>
          <w:kern w:val="0"/>
          <w:lang w:eastAsia="en-US"/>
        </w:rPr>
        <w:t>urządzeniami</w:t>
      </w:r>
      <w:r w:rsidRPr="006269F4">
        <w:rPr>
          <w:rFonts w:ascii="Calibri" w:hAnsi="Calibri" w:cs="Calibri"/>
          <w:kern w:val="0"/>
          <w:lang w:eastAsia="en-US"/>
        </w:rPr>
        <w:t xml:space="preserve"> tego samego producenta w wersji wyższej (nowszej), o parametrach nie gorszych niż przedstawione w ofercie Wykonawcy; powyższa zmiana nie może prowadzić do zwiększenia wynagrodzenia Wykonawcy, o którym mowa w § 3 ust. 1 niniejszej umowy; </w:t>
      </w:r>
    </w:p>
    <w:p w:rsidR="00D20AC3" w:rsidRPr="006269F4" w:rsidRDefault="00D20AC3">
      <w:pPr>
        <w:numPr>
          <w:ilvl w:val="1"/>
          <w:numId w:val="11"/>
        </w:numPr>
        <w:suppressAutoHyphens w:val="0"/>
        <w:spacing w:line="276" w:lineRule="auto"/>
        <w:rPr>
          <w:rFonts w:ascii="Calibri" w:hAnsi="Calibri" w:cs="Calibri"/>
          <w:kern w:val="0"/>
          <w:lang w:eastAsia="en-US"/>
        </w:rPr>
      </w:pPr>
      <w:r w:rsidRPr="006269F4">
        <w:rPr>
          <w:rFonts w:ascii="Calibri" w:hAnsi="Calibri" w:cs="Calibri"/>
          <w:kern w:val="0"/>
          <w:lang w:eastAsia="en-US"/>
        </w:rPr>
        <w:t>zmiany stawki podatku VAT w trakcie realizacji umowy – w takim przypadku zmianie ulegnie wynagrodzenie brutto za wykonanie przedmiotu umowy oraz stawka podatku VAT, która zostanie dostosowana do obowiązujących przepisów; wartość wynagrodzenia netto pozostaje bez zmian;</w:t>
      </w:r>
    </w:p>
    <w:p w:rsidR="00D20AC3" w:rsidRPr="006269F4" w:rsidRDefault="00D20AC3">
      <w:pPr>
        <w:numPr>
          <w:ilvl w:val="1"/>
          <w:numId w:val="11"/>
        </w:numPr>
        <w:suppressAutoHyphens w:val="0"/>
        <w:spacing w:line="276" w:lineRule="auto"/>
        <w:rPr>
          <w:rFonts w:ascii="Calibri" w:hAnsi="Calibri" w:cs="Calibri"/>
          <w:kern w:val="0"/>
          <w:lang w:eastAsia="en-US"/>
        </w:rPr>
      </w:pPr>
      <w:r w:rsidRPr="006269F4">
        <w:rPr>
          <w:rFonts w:ascii="Calibri" w:hAnsi="Calibri" w:cs="Calibri"/>
          <w:kern w:val="0"/>
          <w:lang w:eastAsia="en-US"/>
        </w:rPr>
        <w:t>zmiany źródła finansowania umowy – w takim przypadku dopuszczalna jest zmiana umowy w zakresie dostosowania umowy do tych zmian;</w:t>
      </w:r>
    </w:p>
    <w:p w:rsidR="00D20AC3" w:rsidRPr="006269F4" w:rsidRDefault="00D20AC3">
      <w:pPr>
        <w:numPr>
          <w:ilvl w:val="1"/>
          <w:numId w:val="11"/>
        </w:numPr>
        <w:suppressAutoHyphens w:val="0"/>
        <w:spacing w:line="276" w:lineRule="auto"/>
        <w:rPr>
          <w:rFonts w:ascii="Calibri" w:hAnsi="Calibri" w:cs="Calibri"/>
          <w:kern w:val="0"/>
          <w:lang w:eastAsia="en-US"/>
        </w:rPr>
      </w:pPr>
      <w:r w:rsidRPr="006269F4">
        <w:rPr>
          <w:rFonts w:ascii="Calibri" w:hAnsi="Calibri" w:cs="Calibri"/>
          <w:kern w:val="0"/>
          <w:lang w:eastAsia="en-US"/>
        </w:rPr>
        <w:t>gdy konieczność wprowadzenia zmian będzie następstwem zmian wprowadzonych w umowach pomiędzy Zamawiającym, a inną niż Wykonawca stroną, w tym instytucjami nadzorującymi realizację projektu, w ramach którego realizowane jest zamówienie – w takim przypadku dopuszczalna jest zmiana umowy w zakresie dostosowania umowy do tych zmian;</w:t>
      </w:r>
    </w:p>
    <w:p w:rsidR="001D4542" w:rsidRPr="006269F4" w:rsidRDefault="001D4542">
      <w:pPr>
        <w:numPr>
          <w:ilvl w:val="1"/>
          <w:numId w:val="11"/>
        </w:numPr>
        <w:suppressAutoHyphens w:val="0"/>
        <w:spacing w:line="276" w:lineRule="auto"/>
        <w:rPr>
          <w:rFonts w:ascii="Calibri" w:hAnsi="Calibri" w:cs="Calibri"/>
          <w:kern w:val="0"/>
          <w:lang w:eastAsia="en-US"/>
        </w:rPr>
      </w:pPr>
      <w:r w:rsidRPr="006269F4">
        <w:rPr>
          <w:rFonts w:asciiTheme="minorHAnsi" w:hAnsiTheme="minorHAnsi" w:cstheme="minorHAnsi"/>
        </w:rPr>
        <w:t>w</w:t>
      </w:r>
      <w:r w:rsidR="00AE633D" w:rsidRPr="006269F4">
        <w:rPr>
          <w:rFonts w:asciiTheme="minorHAnsi" w:hAnsiTheme="minorHAnsi" w:cstheme="minorHAnsi"/>
        </w:rPr>
        <w:t xml:space="preserve"> zakresie zmiany terminu wykonania przedmiotu umowy, dopuszczalne jest przesunięcie terminu o czas trwania przeszkody, jeżeli opóźnienie w wykonaniu przedmiotu umowy będzie następowało z powodu działania siły wyższej</w:t>
      </w:r>
      <w:r w:rsidRPr="006269F4">
        <w:rPr>
          <w:rFonts w:asciiTheme="minorHAnsi" w:hAnsiTheme="minorHAnsi" w:cstheme="minorHAnsi"/>
        </w:rPr>
        <w:t xml:space="preserve">, o której mowa w </w:t>
      </w:r>
      <w:r w:rsidR="00AE633D" w:rsidRPr="006269F4">
        <w:rPr>
          <w:rFonts w:asciiTheme="minorHAnsi" w:hAnsiTheme="minorHAnsi" w:cstheme="minorHAnsi"/>
        </w:rPr>
        <w:t xml:space="preserve"> </w:t>
      </w:r>
      <w:r w:rsidRPr="006269F4">
        <w:rPr>
          <w:rFonts w:asciiTheme="minorHAnsi" w:hAnsiTheme="minorHAnsi" w:cstheme="minorHAnsi"/>
        </w:rPr>
        <w:t xml:space="preserve">§ </w:t>
      </w:r>
      <w:r w:rsidR="00163329" w:rsidRPr="006269F4">
        <w:rPr>
          <w:rFonts w:asciiTheme="minorHAnsi" w:hAnsiTheme="minorHAnsi" w:cstheme="minorHAnsi"/>
        </w:rPr>
        <w:t xml:space="preserve">13 </w:t>
      </w:r>
      <w:r w:rsidRPr="006269F4">
        <w:rPr>
          <w:rFonts w:asciiTheme="minorHAnsi" w:hAnsiTheme="minorHAnsi" w:cstheme="minorHAnsi"/>
        </w:rPr>
        <w:t>ust. 2 umowy.</w:t>
      </w:r>
    </w:p>
    <w:p w:rsidR="00494762" w:rsidRPr="006269F4" w:rsidRDefault="00AD7EDD">
      <w:pPr>
        <w:pStyle w:val="Akapitzlist"/>
        <w:numPr>
          <w:ilvl w:val="0"/>
          <w:numId w:val="28"/>
        </w:numPr>
        <w:spacing w:line="276" w:lineRule="auto"/>
        <w:rPr>
          <w:rFonts w:asciiTheme="minorHAnsi" w:hAnsiTheme="minorHAnsi" w:cstheme="minorHAnsi"/>
          <w:lang w:eastAsia="en-US"/>
        </w:rPr>
      </w:pPr>
      <w:r w:rsidRPr="006269F4">
        <w:rPr>
          <w:rFonts w:ascii="Calibri" w:hAnsi="Calibri" w:cs="Calibri"/>
          <w:kern w:val="0"/>
          <w:lang w:eastAsia="en-US"/>
        </w:rPr>
        <w:t>Tryb</w:t>
      </w:r>
      <w:r w:rsidR="00834272" w:rsidRPr="006269F4">
        <w:rPr>
          <w:rFonts w:asciiTheme="minorHAnsi" w:hAnsiTheme="minorHAnsi" w:cstheme="minorHAnsi"/>
          <w:lang w:eastAsia="en-US"/>
        </w:rPr>
        <w:t xml:space="preserve"> wprowadzania zmian do umowy bez względu na ich podstawę prawną lub umowną obejmuje, w zależności od kontekstu wprowadzanej zmiany oraz uwarunkowań prawnych jej wprowadzania:</w:t>
      </w:r>
    </w:p>
    <w:p w:rsidR="00494762" w:rsidRPr="006269F4" w:rsidRDefault="00FC4113">
      <w:pPr>
        <w:numPr>
          <w:ilvl w:val="2"/>
          <w:numId w:val="22"/>
        </w:numPr>
        <w:tabs>
          <w:tab w:val="clear" w:pos="1080"/>
        </w:tabs>
        <w:suppressAutoHyphens w:val="0"/>
        <w:spacing w:line="276" w:lineRule="auto"/>
        <w:ind w:left="709"/>
        <w:rPr>
          <w:rFonts w:ascii="Calibri" w:hAnsi="Calibri" w:cs="Calibri"/>
          <w:kern w:val="0"/>
          <w:lang w:eastAsia="en-US"/>
        </w:rPr>
      </w:pPr>
      <w:r w:rsidRPr="006269F4">
        <w:rPr>
          <w:rFonts w:ascii="Calibri" w:hAnsi="Calibri" w:cs="Calibri"/>
          <w:kern w:val="0"/>
          <w:lang w:eastAsia="en-US"/>
        </w:rPr>
        <w:t>wniosek zainteresowanej Strony wraz z uzasadnieniem</w:t>
      </w:r>
      <w:r w:rsidR="009563CF" w:rsidRPr="006269F4">
        <w:rPr>
          <w:rFonts w:ascii="Calibri" w:hAnsi="Calibri" w:cs="Calibri"/>
          <w:kern w:val="0"/>
          <w:lang w:eastAsia="en-US"/>
        </w:rPr>
        <w:t xml:space="preserve"> oraz</w:t>
      </w:r>
    </w:p>
    <w:p w:rsidR="00494762" w:rsidRPr="006269F4" w:rsidRDefault="00FC4113">
      <w:pPr>
        <w:numPr>
          <w:ilvl w:val="2"/>
          <w:numId w:val="22"/>
        </w:numPr>
        <w:tabs>
          <w:tab w:val="clear" w:pos="1080"/>
        </w:tabs>
        <w:suppressAutoHyphens w:val="0"/>
        <w:spacing w:line="276" w:lineRule="auto"/>
        <w:ind w:left="709"/>
        <w:rPr>
          <w:rFonts w:ascii="Calibri" w:hAnsi="Calibri" w:cs="Calibri"/>
          <w:kern w:val="0"/>
          <w:lang w:eastAsia="en-US"/>
        </w:rPr>
      </w:pPr>
      <w:r w:rsidRPr="006269F4">
        <w:rPr>
          <w:rFonts w:ascii="Calibri" w:hAnsi="Calibri" w:cs="Calibri"/>
          <w:kern w:val="0"/>
          <w:lang w:eastAsia="en-US"/>
        </w:rPr>
        <w:t>podpisanie aneksu do umowy.</w:t>
      </w:r>
    </w:p>
    <w:p w:rsidR="00494762" w:rsidRPr="006269F4" w:rsidRDefault="00680028" w:rsidP="009024B5">
      <w:pPr>
        <w:pStyle w:val="Nagwek1"/>
        <w:rPr>
          <w:lang w:eastAsia="en-US"/>
        </w:rPr>
      </w:pPr>
      <w:r w:rsidRPr="006269F4">
        <w:rPr>
          <w:lang w:eastAsia="en-US"/>
        </w:rPr>
        <w:t xml:space="preserve">§ </w:t>
      </w:r>
      <w:r w:rsidR="000A407D" w:rsidRPr="006269F4">
        <w:rPr>
          <w:lang w:eastAsia="en-US"/>
        </w:rPr>
        <w:t>13</w:t>
      </w:r>
    </w:p>
    <w:p w:rsidR="00494762" w:rsidRPr="006269F4" w:rsidRDefault="009F58B2">
      <w:pPr>
        <w:pStyle w:val="Akapitzlist"/>
        <w:numPr>
          <w:ilvl w:val="0"/>
          <w:numId w:val="29"/>
        </w:numPr>
        <w:spacing w:line="276" w:lineRule="auto"/>
        <w:rPr>
          <w:rFonts w:ascii="Calibri" w:hAnsi="Calibri" w:cs="Calibri"/>
          <w:kern w:val="0"/>
          <w:lang w:eastAsia="en-US"/>
        </w:rPr>
      </w:pPr>
      <w:r w:rsidRPr="006269F4">
        <w:rPr>
          <w:rFonts w:ascii="Calibri" w:hAnsi="Calibri" w:cs="Calibri"/>
          <w:kern w:val="0"/>
          <w:lang w:eastAsia="en-US"/>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rsidR="00494762" w:rsidRPr="006269F4" w:rsidRDefault="00FC4113">
      <w:pPr>
        <w:pStyle w:val="Akapitzlist"/>
        <w:numPr>
          <w:ilvl w:val="0"/>
          <w:numId w:val="29"/>
        </w:numPr>
        <w:spacing w:line="276" w:lineRule="auto"/>
        <w:rPr>
          <w:rFonts w:ascii="Calibri" w:hAnsi="Calibri" w:cs="Calibri"/>
          <w:kern w:val="0"/>
          <w:lang w:eastAsia="en-US"/>
        </w:rPr>
      </w:pPr>
      <w:r w:rsidRPr="006269F4">
        <w:rPr>
          <w:rFonts w:ascii="Calibri" w:hAnsi="Calibri" w:cs="Calibri"/>
          <w:kern w:val="0"/>
          <w:lang w:eastAsia="en-US"/>
        </w:rPr>
        <w:t xml:space="preserve">Termin „siła wyższa” oznacza zdarzenie zewnętrzne, które jest niemożliwe do przewidzenia lub któremu nie dało się zapobiec przy zachowaniu należytej staranności, które uniemożliwia należyte wykonanie przez Stronę jej obowiązków, </w:t>
      </w:r>
      <w:r w:rsidR="00057C50" w:rsidRPr="006269F4">
        <w:rPr>
          <w:rFonts w:ascii="Calibri" w:hAnsi="Calibri" w:cs="Calibri"/>
          <w:kern w:val="0"/>
          <w:lang w:eastAsia="en-US"/>
        </w:rPr>
        <w:t>w </w:t>
      </w:r>
      <w:r w:rsidRPr="006269F4">
        <w:rPr>
          <w:rFonts w:ascii="Calibri" w:hAnsi="Calibri" w:cs="Calibri"/>
          <w:kern w:val="0"/>
          <w:lang w:eastAsia="en-US"/>
        </w:rPr>
        <w:t>szczególności takie, jak katastrofy naturalne, wojny, ataki terrorystyczne.</w:t>
      </w:r>
    </w:p>
    <w:p w:rsidR="00494762" w:rsidRPr="006269F4" w:rsidRDefault="00FA5205">
      <w:pPr>
        <w:pStyle w:val="Akapitzlist"/>
        <w:numPr>
          <w:ilvl w:val="0"/>
          <w:numId w:val="29"/>
        </w:numPr>
        <w:spacing w:line="276" w:lineRule="auto"/>
        <w:rPr>
          <w:rFonts w:ascii="Calibri" w:hAnsi="Calibri" w:cs="Calibri"/>
          <w:kern w:val="0"/>
          <w:lang w:eastAsia="en-US"/>
        </w:rPr>
      </w:pPr>
      <w:r w:rsidRPr="006269F4">
        <w:rPr>
          <w:rFonts w:ascii="Calibri" w:hAnsi="Calibri" w:cs="Calibri"/>
          <w:kern w:val="0"/>
          <w:lang w:eastAsia="en-US"/>
        </w:rPr>
        <w:t xml:space="preserve">Jeżeli </w:t>
      </w:r>
      <w:r w:rsidR="003559F2" w:rsidRPr="006269F4">
        <w:rPr>
          <w:rFonts w:ascii="Calibri" w:hAnsi="Calibri" w:cs="Calibri"/>
          <w:kern w:val="0"/>
          <w:lang w:eastAsia="en-US"/>
        </w:rPr>
        <w:t>s</w:t>
      </w:r>
      <w:r w:rsidRPr="006269F4">
        <w:rPr>
          <w:rFonts w:ascii="Calibri" w:hAnsi="Calibri" w:cs="Calibri"/>
          <w:kern w:val="0"/>
          <w:lang w:eastAsia="en-US"/>
        </w:rPr>
        <w:t xml:space="preserve">iła </w:t>
      </w:r>
      <w:r w:rsidR="003559F2" w:rsidRPr="006269F4">
        <w:rPr>
          <w:rFonts w:ascii="Calibri" w:hAnsi="Calibri" w:cs="Calibri"/>
          <w:kern w:val="0"/>
          <w:lang w:eastAsia="en-US"/>
        </w:rPr>
        <w:t>w</w:t>
      </w:r>
      <w:r w:rsidRPr="006269F4">
        <w:rPr>
          <w:rFonts w:ascii="Calibri" w:hAnsi="Calibri" w:cs="Calibri"/>
          <w:kern w:val="0"/>
          <w:lang w:eastAsia="en-US"/>
        </w:rPr>
        <w:t xml:space="preserve">yższa spowoduje niewykonanie lub nienależyte wykonanie zobowiązań wynikających z </w:t>
      </w:r>
      <w:r w:rsidR="00334F7D" w:rsidRPr="006269F4">
        <w:rPr>
          <w:rFonts w:ascii="Calibri" w:hAnsi="Calibri" w:cs="Calibri"/>
          <w:kern w:val="0"/>
          <w:lang w:eastAsia="en-US"/>
        </w:rPr>
        <w:t xml:space="preserve">umowy </w:t>
      </w:r>
      <w:r w:rsidRPr="006269F4">
        <w:rPr>
          <w:rFonts w:ascii="Calibri" w:hAnsi="Calibri" w:cs="Calibri"/>
          <w:kern w:val="0"/>
          <w:lang w:eastAsia="en-US"/>
        </w:rPr>
        <w:t>przez Stronę, to:</w:t>
      </w:r>
    </w:p>
    <w:p w:rsidR="00FA5205" w:rsidRPr="006269F4" w:rsidRDefault="00FA5205">
      <w:pPr>
        <w:numPr>
          <w:ilvl w:val="1"/>
          <w:numId w:val="14"/>
        </w:numPr>
        <w:suppressAutoHyphens w:val="0"/>
        <w:spacing w:line="276" w:lineRule="auto"/>
        <w:rPr>
          <w:rFonts w:ascii="Calibri" w:hAnsi="Calibri" w:cs="Calibri"/>
          <w:kern w:val="0"/>
          <w:lang w:eastAsia="en-US"/>
        </w:rPr>
      </w:pPr>
      <w:r w:rsidRPr="006269F4">
        <w:rPr>
          <w:rFonts w:ascii="Calibri" w:hAnsi="Calibri" w:cs="Calibri"/>
          <w:kern w:val="0"/>
          <w:lang w:eastAsia="en-US"/>
        </w:rPr>
        <w:t>Strona ta niezwłocznie zawiadomi drugą Stronę o powstaniu tego zdarzenia, a</w:t>
      </w:r>
      <w:r w:rsidR="00BC3968" w:rsidRPr="006269F4">
        <w:rPr>
          <w:rFonts w:ascii="Calibri" w:hAnsi="Calibri" w:cs="Calibri"/>
          <w:kern w:val="0"/>
          <w:lang w:eastAsia="en-US"/>
        </w:rPr>
        <w:t> </w:t>
      </w:r>
      <w:r w:rsidRPr="006269F4">
        <w:rPr>
          <w:rFonts w:ascii="Calibri" w:hAnsi="Calibri" w:cs="Calibri"/>
          <w:kern w:val="0"/>
          <w:lang w:eastAsia="en-US"/>
        </w:rPr>
        <w:t>ponadto będzie informować drugą Stronę o istotnych faktach mających wpływ na</w:t>
      </w:r>
      <w:r w:rsidR="00BC3968" w:rsidRPr="006269F4">
        <w:rPr>
          <w:rFonts w:ascii="Calibri" w:hAnsi="Calibri" w:cs="Calibri"/>
          <w:kern w:val="0"/>
          <w:lang w:eastAsia="en-US"/>
        </w:rPr>
        <w:t> </w:t>
      </w:r>
      <w:r w:rsidRPr="006269F4">
        <w:rPr>
          <w:rFonts w:ascii="Calibri" w:hAnsi="Calibri" w:cs="Calibri"/>
          <w:kern w:val="0"/>
          <w:lang w:eastAsia="en-US"/>
        </w:rPr>
        <w:t>przebieg takiego zdarzenia, w szczególności o przewidywanym terminie jego zakończenia i o przewidywanym terminie podjęcia wykonywania zobowiązań z</w:t>
      </w:r>
      <w:r w:rsidR="00BC3968" w:rsidRPr="006269F4">
        <w:rPr>
          <w:rFonts w:ascii="Calibri" w:hAnsi="Calibri" w:cs="Calibri"/>
          <w:kern w:val="0"/>
          <w:lang w:eastAsia="en-US"/>
        </w:rPr>
        <w:t> </w:t>
      </w:r>
      <w:r w:rsidR="00BB08AA" w:rsidRPr="006269F4">
        <w:rPr>
          <w:rFonts w:ascii="Calibri" w:hAnsi="Calibri" w:cs="Calibri"/>
          <w:kern w:val="0"/>
          <w:lang w:eastAsia="en-US"/>
        </w:rPr>
        <w:t>u</w:t>
      </w:r>
      <w:r w:rsidRPr="006269F4">
        <w:rPr>
          <w:rFonts w:ascii="Calibri" w:hAnsi="Calibri" w:cs="Calibri"/>
          <w:kern w:val="0"/>
          <w:lang w:eastAsia="en-US"/>
        </w:rPr>
        <w:t>mowy, oraz o zakończeniu tego zdarzenia, w miarę możliwości przedstawiając dokumentację w tym zakresie. W przypadku, gdy zdarzenie siły wyższej uniemożliwia zawiadomienie, o którym mowa powyżej, wówczas Strona dotknięta stanem siły wyższej powiadomi druga Stronę o wystąpieniu siły wyższej niezwłocznie po jej ustaniu.</w:t>
      </w:r>
    </w:p>
    <w:p w:rsidR="0059557E" w:rsidRPr="006269F4" w:rsidRDefault="00FA5205">
      <w:pPr>
        <w:numPr>
          <w:ilvl w:val="1"/>
          <w:numId w:val="14"/>
        </w:numPr>
        <w:suppressAutoHyphens w:val="0"/>
        <w:spacing w:line="276" w:lineRule="auto"/>
        <w:rPr>
          <w:rFonts w:ascii="Calibri" w:hAnsi="Calibri" w:cs="Calibri"/>
          <w:kern w:val="0"/>
          <w:lang w:eastAsia="en-US"/>
        </w:rPr>
      </w:pPr>
      <w:r w:rsidRPr="006269F4">
        <w:rPr>
          <w:rFonts w:ascii="Calibri" w:hAnsi="Calibri" w:cs="Calibri"/>
          <w:kern w:val="0"/>
          <w:lang w:eastAsia="en-US"/>
        </w:rPr>
        <w:t>Strony uzgodnią sposób postępowania wobec tego zdarzenia oraz sposób usuwania skutków tego zdarzenia.</w:t>
      </w:r>
    </w:p>
    <w:p w:rsidR="00494762" w:rsidRPr="006269F4" w:rsidRDefault="007D2AC3" w:rsidP="009024B5">
      <w:pPr>
        <w:pStyle w:val="Nagwek1"/>
        <w:spacing w:line="276" w:lineRule="auto"/>
      </w:pPr>
      <w:r w:rsidRPr="006269F4">
        <w:t xml:space="preserve">§ </w:t>
      </w:r>
      <w:r w:rsidR="000A407D" w:rsidRPr="006269F4">
        <w:t>14</w:t>
      </w:r>
    </w:p>
    <w:p w:rsidR="0046585E" w:rsidRPr="006269F4" w:rsidRDefault="0046585E" w:rsidP="00541461">
      <w:pPr>
        <w:pStyle w:val="Nagwek3"/>
        <w:spacing w:line="276" w:lineRule="auto"/>
        <w:rPr>
          <w:rFonts w:asciiTheme="minorHAnsi" w:hAnsiTheme="minorHAnsi" w:cstheme="minorHAnsi"/>
          <w:sz w:val="24"/>
          <w:szCs w:val="24"/>
        </w:rPr>
      </w:pPr>
      <w:r w:rsidRPr="006269F4">
        <w:rPr>
          <w:rFonts w:asciiTheme="minorHAnsi" w:hAnsiTheme="minorHAnsi" w:cstheme="minorHAnsi"/>
          <w:sz w:val="24"/>
          <w:szCs w:val="24"/>
        </w:rPr>
        <w:t>PRZETWARZANIE DANYCH OSOBOWYCH</w:t>
      </w:r>
    </w:p>
    <w:p w:rsidR="00494762" w:rsidRPr="006269F4" w:rsidRDefault="00AD7EDD">
      <w:pPr>
        <w:pStyle w:val="Akapitzlist"/>
        <w:numPr>
          <w:ilvl w:val="0"/>
          <w:numId w:val="30"/>
        </w:numPr>
        <w:spacing w:line="276" w:lineRule="auto"/>
        <w:rPr>
          <w:rFonts w:asciiTheme="minorHAnsi" w:hAnsiTheme="minorHAnsi" w:cstheme="minorHAnsi"/>
        </w:rPr>
      </w:pPr>
      <w:r w:rsidRPr="006269F4">
        <w:rPr>
          <w:rFonts w:ascii="Calibri" w:hAnsi="Calibri" w:cs="Calibri"/>
          <w:kern w:val="0"/>
          <w:lang w:eastAsia="en-US"/>
        </w:rPr>
        <w:t>Przetwarzanie</w:t>
      </w:r>
      <w:r w:rsidR="001420ED" w:rsidRPr="006269F4">
        <w:rPr>
          <w:rFonts w:asciiTheme="minorHAnsi" w:hAnsiTheme="minorHAnsi" w:cstheme="minorHAnsi"/>
        </w:rPr>
        <w:t xml:space="preserve"> danych osobowych powinno być zgodne z rozporządzeniem Parlamentu Europejskiego i Rady (UE) 2018/1725 z dnia 23 października 2018 r. o ochronie osób fizycznych w związku z przetwarzaniem danych osobowych przez instytucje, organy i jednostki organizacyjne Unii i o swobodnym przepływie takich danych oraz uchylające rozporządzenie (WE) nr 45/2001 i decyzję nr 1247/2002/WE (Dz. Urz. UE L 295 z 21.11.2018, str. 39).</w:t>
      </w:r>
    </w:p>
    <w:p w:rsidR="00494762" w:rsidRPr="006269F4" w:rsidRDefault="001420ED">
      <w:pPr>
        <w:pStyle w:val="Akapitzlist"/>
        <w:numPr>
          <w:ilvl w:val="0"/>
          <w:numId w:val="30"/>
        </w:numPr>
        <w:spacing w:line="276" w:lineRule="auto"/>
        <w:rPr>
          <w:rFonts w:asciiTheme="minorHAnsi" w:hAnsiTheme="minorHAnsi" w:cstheme="minorHAnsi"/>
        </w:rPr>
      </w:pPr>
      <w:r w:rsidRPr="006269F4">
        <w:rPr>
          <w:rFonts w:asciiTheme="minorHAnsi" w:hAnsiTheme="minorHAnsi" w:cstheme="minorHAnsi"/>
        </w:rPr>
        <w:t xml:space="preserve">Zgodnie z art. 13 ust. 1 i 2 rozporządzenia Parlamentu Europejskiego i Rady (UE) 2016/679 z dnia 27 kwietnia 2016 r. w sprawie ochrony osób fizycznych w związku </w:t>
      </w:r>
      <w:r w:rsidR="00A135E5" w:rsidRPr="006269F4">
        <w:rPr>
          <w:rFonts w:asciiTheme="minorHAnsi" w:hAnsiTheme="minorHAnsi" w:cstheme="minorHAnsi"/>
        </w:rPr>
        <w:t>z </w:t>
      </w:r>
      <w:r w:rsidRPr="006269F4">
        <w:rPr>
          <w:rFonts w:asciiTheme="minorHAnsi" w:hAnsiTheme="minorHAnsi" w:cstheme="minorHAnsi"/>
        </w:rPr>
        <w:t>przetwarzaniem danych osobowych i w sprawie swobodnego przepływu takich danych oraz uchylenia dyrektywy 95/46/WE (ogólne rozporządzenie o ochronie danych) (Dz. Urz. UE L 119 z 04.05.2016, str. 1), dalej: „RODO” - informuję, że administratorem Pani/Pana danych osobowych jest Marszałek Województwa Opolskiego, ul. Piastowska 14, 45-082 Opole.</w:t>
      </w:r>
    </w:p>
    <w:p w:rsidR="00494762" w:rsidRPr="006269F4" w:rsidRDefault="00AD7EDD">
      <w:pPr>
        <w:pStyle w:val="Akapitzlist"/>
        <w:numPr>
          <w:ilvl w:val="0"/>
          <w:numId w:val="30"/>
        </w:numPr>
        <w:spacing w:line="276" w:lineRule="auto"/>
        <w:rPr>
          <w:rFonts w:asciiTheme="minorHAnsi" w:hAnsiTheme="minorHAnsi" w:cstheme="minorHAnsi"/>
        </w:rPr>
      </w:pPr>
      <w:r w:rsidRPr="006269F4">
        <w:rPr>
          <w:rFonts w:ascii="Calibri" w:hAnsi="Calibri" w:cs="Calibri"/>
          <w:kern w:val="0"/>
          <w:lang w:eastAsia="en-US"/>
        </w:rPr>
        <w:t>Zgodnie</w:t>
      </w:r>
      <w:r w:rsidR="00DD30E4" w:rsidRPr="006269F4">
        <w:rPr>
          <w:rFonts w:asciiTheme="minorHAnsi" w:hAnsiTheme="minorHAnsi" w:cstheme="minorHAnsi"/>
        </w:rPr>
        <w:t xml:space="preserve"> z art. 13 ust. 1 Ogólnego Rozporządzenia o Ochronie Danych (RODO) informujemy, że: </w:t>
      </w:r>
    </w:p>
    <w:p w:rsidR="00DD30E4" w:rsidRPr="006269F4" w:rsidRDefault="00DD30E4">
      <w:pPr>
        <w:numPr>
          <w:ilvl w:val="1"/>
          <w:numId w:val="15"/>
        </w:numPr>
        <w:suppressAutoHyphens w:val="0"/>
        <w:spacing w:line="276" w:lineRule="auto"/>
        <w:rPr>
          <w:rFonts w:asciiTheme="minorHAnsi" w:hAnsiTheme="minorHAnsi" w:cstheme="minorHAnsi"/>
        </w:rPr>
      </w:pPr>
      <w:r w:rsidRPr="006269F4">
        <w:rPr>
          <w:rFonts w:ascii="Calibri" w:hAnsi="Calibri" w:cs="Calibri"/>
          <w:kern w:val="0"/>
          <w:lang w:eastAsia="en-US"/>
        </w:rPr>
        <w:t>Administratorem</w:t>
      </w:r>
      <w:r w:rsidRPr="006269F4">
        <w:rPr>
          <w:rFonts w:asciiTheme="minorHAnsi" w:hAnsiTheme="minorHAnsi" w:cstheme="minorHAnsi"/>
        </w:rPr>
        <w:t xml:space="preserve"> danych osobowych jest Marszałek Województwa Opolskiego, adres: ul. Piastowska 14, 45-082 Opole,</w:t>
      </w:r>
    </w:p>
    <w:p w:rsidR="00DD30E4" w:rsidRPr="006269F4" w:rsidRDefault="00DD30E4">
      <w:pPr>
        <w:numPr>
          <w:ilvl w:val="1"/>
          <w:numId w:val="15"/>
        </w:numPr>
        <w:suppressAutoHyphens w:val="0"/>
        <w:spacing w:line="276" w:lineRule="auto"/>
        <w:rPr>
          <w:rFonts w:asciiTheme="minorHAnsi" w:hAnsiTheme="minorHAnsi" w:cstheme="minorHAnsi"/>
        </w:rPr>
      </w:pPr>
      <w:r w:rsidRPr="006269F4">
        <w:rPr>
          <w:rFonts w:asciiTheme="minorHAnsi" w:hAnsiTheme="minorHAnsi" w:cstheme="minorHAnsi"/>
        </w:rPr>
        <w:t>Administrator wyznaczył Inspektora Ochrony Danych, z którym mogą się Państwo kontaktować w sprawach przetwarzania Państwa danych osobowych za pośrednictwem poczty elektronicznej: iod@opolskie.pl,</w:t>
      </w:r>
    </w:p>
    <w:p w:rsidR="00DD30E4" w:rsidRPr="006269F4" w:rsidRDefault="00DD30E4">
      <w:pPr>
        <w:numPr>
          <w:ilvl w:val="1"/>
          <w:numId w:val="15"/>
        </w:numPr>
        <w:suppressAutoHyphens w:val="0"/>
        <w:spacing w:line="276" w:lineRule="auto"/>
        <w:rPr>
          <w:rFonts w:asciiTheme="minorHAnsi" w:hAnsiTheme="minorHAnsi" w:cstheme="minorHAnsi"/>
        </w:rPr>
      </w:pPr>
      <w:r w:rsidRPr="006269F4">
        <w:rPr>
          <w:rFonts w:asciiTheme="minorHAnsi" w:hAnsiTheme="minorHAnsi" w:cstheme="minorHAnsi"/>
        </w:rPr>
        <w:t>Administrator będzie przetwarzał Państwa dane osobowe na podstawie art. 6 ust. 1 lit. a i b) RODO, tj. przetwarzanie jest niezbędne w celu wykonania umowy, której stroną jest osoba, której dane dotyczą, lub do podjęcia działań na żądanie osoby, której dane dotyczą, przed zawarciem umowy,</w:t>
      </w:r>
    </w:p>
    <w:p w:rsidR="00DD30E4" w:rsidRPr="006269F4" w:rsidRDefault="00DD30E4">
      <w:pPr>
        <w:numPr>
          <w:ilvl w:val="1"/>
          <w:numId w:val="15"/>
        </w:numPr>
        <w:suppressAutoHyphens w:val="0"/>
        <w:spacing w:line="276" w:lineRule="auto"/>
        <w:rPr>
          <w:rFonts w:asciiTheme="minorHAnsi" w:hAnsiTheme="minorHAnsi" w:cstheme="minorHAnsi"/>
        </w:rPr>
      </w:pPr>
      <w:r w:rsidRPr="006269F4">
        <w:rPr>
          <w:rFonts w:asciiTheme="minorHAnsi" w:hAnsiTheme="minorHAnsi" w:cstheme="minorHAnsi"/>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rsidR="00DD30E4" w:rsidRPr="006269F4" w:rsidRDefault="00DD30E4">
      <w:pPr>
        <w:numPr>
          <w:ilvl w:val="1"/>
          <w:numId w:val="15"/>
        </w:numPr>
        <w:suppressAutoHyphens w:val="0"/>
        <w:spacing w:line="276" w:lineRule="auto"/>
        <w:rPr>
          <w:rFonts w:asciiTheme="minorHAnsi" w:hAnsiTheme="minorHAnsi" w:cstheme="minorHAnsi"/>
        </w:rPr>
      </w:pPr>
      <w:r w:rsidRPr="006269F4">
        <w:rPr>
          <w:rFonts w:asciiTheme="minorHAnsi" w:hAnsiTheme="minorHAnsi" w:cstheme="minorHAnsi"/>
        </w:rPr>
        <w:t>Administrator nie zamierza przekazywać Państwa danych osobowych do państwa trzeciego lub organizacji międzynarodowej,</w:t>
      </w:r>
    </w:p>
    <w:p w:rsidR="00DD30E4" w:rsidRPr="006269F4" w:rsidRDefault="00DD30E4">
      <w:pPr>
        <w:numPr>
          <w:ilvl w:val="1"/>
          <w:numId w:val="15"/>
        </w:numPr>
        <w:suppressAutoHyphens w:val="0"/>
        <w:spacing w:line="276" w:lineRule="auto"/>
        <w:rPr>
          <w:rFonts w:asciiTheme="minorHAnsi" w:hAnsiTheme="minorHAnsi" w:cstheme="minorHAnsi"/>
        </w:rPr>
      </w:pPr>
      <w:r w:rsidRPr="006269F4">
        <w:rPr>
          <w:rFonts w:asciiTheme="minorHAnsi" w:hAnsiTheme="minorHAnsi" w:cstheme="minorHAnsi"/>
        </w:rPr>
        <w:t>Mają Państwo prawo uzyskać kopię swoich danych osobowych w siedzibie administratora.</w:t>
      </w:r>
    </w:p>
    <w:p w:rsidR="00494762" w:rsidRPr="006269F4" w:rsidRDefault="00AD7EDD">
      <w:pPr>
        <w:pStyle w:val="Akapitzlist"/>
        <w:numPr>
          <w:ilvl w:val="0"/>
          <w:numId w:val="30"/>
        </w:numPr>
        <w:spacing w:line="276" w:lineRule="auto"/>
        <w:rPr>
          <w:rFonts w:asciiTheme="minorHAnsi" w:hAnsiTheme="minorHAnsi" w:cstheme="minorHAnsi"/>
        </w:rPr>
      </w:pPr>
      <w:r w:rsidRPr="006269F4">
        <w:rPr>
          <w:rFonts w:ascii="Calibri" w:hAnsi="Calibri" w:cs="Calibri"/>
          <w:kern w:val="0"/>
          <w:lang w:eastAsia="en-US"/>
        </w:rPr>
        <w:t>Dodatkowo</w:t>
      </w:r>
      <w:r w:rsidR="00DD30E4" w:rsidRPr="006269F4">
        <w:rPr>
          <w:rFonts w:asciiTheme="minorHAnsi" w:hAnsiTheme="minorHAnsi" w:cstheme="minorHAnsi"/>
        </w:rPr>
        <w:t xml:space="preserve"> zgodnie z art. 13 ust. 2 RODO informujemy, że:</w:t>
      </w:r>
    </w:p>
    <w:p w:rsidR="00DD30E4" w:rsidRPr="006269F4" w:rsidRDefault="00DD30E4">
      <w:pPr>
        <w:numPr>
          <w:ilvl w:val="1"/>
          <w:numId w:val="16"/>
        </w:numPr>
        <w:suppressAutoHyphens w:val="0"/>
        <w:spacing w:line="276" w:lineRule="auto"/>
        <w:rPr>
          <w:rFonts w:asciiTheme="minorHAnsi" w:hAnsiTheme="minorHAnsi" w:cstheme="minorHAnsi"/>
        </w:rPr>
      </w:pPr>
      <w:r w:rsidRPr="006269F4">
        <w:rPr>
          <w:rFonts w:asciiTheme="minorHAnsi" w:hAnsiTheme="minorHAnsi" w:cstheme="minorHAnsi"/>
        </w:rPr>
        <w:t>Państwa dane osobowe będą przechowywane do momentu upływu okresu przedawnienia wynikającego z ustawy z dnia 23 kwietnia 1964 r. Kodeks cywilny,</w:t>
      </w:r>
    </w:p>
    <w:p w:rsidR="00DD30E4" w:rsidRPr="006269F4" w:rsidRDefault="00DD30E4">
      <w:pPr>
        <w:numPr>
          <w:ilvl w:val="1"/>
          <w:numId w:val="16"/>
        </w:numPr>
        <w:suppressAutoHyphens w:val="0"/>
        <w:spacing w:line="276" w:lineRule="auto"/>
        <w:rPr>
          <w:rFonts w:asciiTheme="minorHAnsi" w:hAnsiTheme="minorHAnsi" w:cstheme="minorHAnsi"/>
        </w:rPr>
      </w:pPr>
      <w:r w:rsidRPr="006269F4">
        <w:rPr>
          <w:rFonts w:asciiTheme="minorHAnsi" w:hAnsiTheme="minorHAnsi" w:cstheme="minorHAnsi"/>
        </w:rPr>
        <w:t>Przysługuje Państwu prawo dostępu do treści swoich danych, ich sprostowania lub ograniczenia przetwarzania, a także prawo do wniesienia sprzeciwu wobec przetwarzania, prawo do przeniesienia danych oraz prawo do wniesienia skargi do organu nadzorczego,</w:t>
      </w:r>
    </w:p>
    <w:p w:rsidR="00DD30E4" w:rsidRPr="006269F4" w:rsidRDefault="00DD30E4">
      <w:pPr>
        <w:numPr>
          <w:ilvl w:val="1"/>
          <w:numId w:val="16"/>
        </w:numPr>
        <w:suppressAutoHyphens w:val="0"/>
        <w:spacing w:line="276" w:lineRule="auto"/>
        <w:rPr>
          <w:rFonts w:asciiTheme="minorHAnsi" w:hAnsiTheme="minorHAnsi" w:cstheme="minorHAnsi"/>
        </w:rPr>
      </w:pPr>
      <w:r w:rsidRPr="006269F4">
        <w:rPr>
          <w:rFonts w:asciiTheme="minorHAnsi" w:hAnsiTheme="minorHAnsi" w:cstheme="minorHAnsi"/>
        </w:rPr>
        <w:t>Podanie danych osobowych jest dobrowolne, jednakże niezbędne do zawarcia umowy. Konsekwencją niepodania danych osobowych będzie brak realizacji umowy,</w:t>
      </w:r>
    </w:p>
    <w:p w:rsidR="0046585E" w:rsidRPr="006269F4" w:rsidRDefault="00DD30E4">
      <w:pPr>
        <w:numPr>
          <w:ilvl w:val="1"/>
          <w:numId w:val="16"/>
        </w:numPr>
        <w:suppressAutoHyphens w:val="0"/>
        <w:spacing w:line="276" w:lineRule="auto"/>
        <w:rPr>
          <w:rFonts w:asciiTheme="minorHAnsi" w:hAnsiTheme="minorHAnsi" w:cstheme="minorHAnsi"/>
        </w:rPr>
      </w:pPr>
      <w:r w:rsidRPr="006269F4">
        <w:rPr>
          <w:rFonts w:asciiTheme="minorHAnsi" w:hAnsiTheme="minorHAnsi" w:cstheme="minorHAnsi"/>
        </w:rPr>
        <w:t>Administrator nie podejmuje decyzji w sposób zautomatyzowany i profilowaniu w</w:t>
      </w:r>
      <w:r w:rsidR="002C0AEB" w:rsidRPr="006269F4">
        <w:rPr>
          <w:rFonts w:asciiTheme="minorHAnsi" w:hAnsiTheme="minorHAnsi" w:cstheme="minorHAnsi"/>
        </w:rPr>
        <w:t> </w:t>
      </w:r>
      <w:r w:rsidRPr="006269F4">
        <w:rPr>
          <w:rFonts w:asciiTheme="minorHAnsi" w:hAnsiTheme="minorHAnsi" w:cstheme="minorHAnsi"/>
        </w:rPr>
        <w:t>oparciu o Państwa dane osobowe.</w:t>
      </w:r>
    </w:p>
    <w:p w:rsidR="00494762" w:rsidRPr="006269F4" w:rsidRDefault="007D2AC3" w:rsidP="009024B5">
      <w:pPr>
        <w:pStyle w:val="Nagwek1"/>
        <w:spacing w:line="276" w:lineRule="auto"/>
      </w:pPr>
      <w:r w:rsidRPr="006269F4">
        <w:t xml:space="preserve">§ </w:t>
      </w:r>
      <w:r w:rsidR="000A407D" w:rsidRPr="006269F4">
        <w:t>15</w:t>
      </w:r>
    </w:p>
    <w:p w:rsidR="00AB2D95" w:rsidRPr="006269F4" w:rsidRDefault="00AB2D95" w:rsidP="00541461">
      <w:pPr>
        <w:pStyle w:val="Nagwek3"/>
        <w:spacing w:line="276" w:lineRule="auto"/>
        <w:rPr>
          <w:sz w:val="24"/>
          <w:szCs w:val="24"/>
        </w:rPr>
      </w:pPr>
      <w:r w:rsidRPr="006269F4">
        <w:rPr>
          <w:sz w:val="24"/>
          <w:szCs w:val="24"/>
        </w:rPr>
        <w:t>PRAWO I SĄD</w:t>
      </w:r>
    </w:p>
    <w:p w:rsidR="00494762" w:rsidRPr="006269F4" w:rsidRDefault="004F22F1">
      <w:pPr>
        <w:pStyle w:val="Akapitzlist"/>
        <w:numPr>
          <w:ilvl w:val="0"/>
          <w:numId w:val="31"/>
        </w:numPr>
        <w:spacing w:line="276" w:lineRule="auto"/>
        <w:rPr>
          <w:rFonts w:asciiTheme="minorHAnsi" w:hAnsiTheme="minorHAnsi" w:cs="Arial"/>
        </w:rPr>
      </w:pPr>
      <w:r w:rsidRPr="006269F4">
        <w:rPr>
          <w:rFonts w:asciiTheme="minorHAnsi" w:hAnsiTheme="minorHAnsi" w:cs="Arial"/>
        </w:rPr>
        <w:t xml:space="preserve">W </w:t>
      </w:r>
      <w:r w:rsidR="00AD7EDD" w:rsidRPr="006269F4">
        <w:rPr>
          <w:rFonts w:ascii="Calibri" w:hAnsi="Calibri" w:cs="Calibri"/>
          <w:kern w:val="0"/>
          <w:lang w:eastAsia="en-US"/>
        </w:rPr>
        <w:t>sprawach</w:t>
      </w:r>
      <w:r w:rsidRPr="006269F4">
        <w:rPr>
          <w:rFonts w:asciiTheme="minorHAnsi" w:hAnsiTheme="minorHAnsi" w:cs="Arial"/>
        </w:rPr>
        <w:t xml:space="preserve"> nieuregulowanych postanowieniami niniejszej umowy mają zastosowanie przepisy Kodeksu cywilnego oraz ustawy Prawo zamówień publicznych.</w:t>
      </w:r>
    </w:p>
    <w:p w:rsidR="00494762" w:rsidRPr="006269F4" w:rsidRDefault="00A829A0">
      <w:pPr>
        <w:pStyle w:val="Akapitzlist"/>
        <w:numPr>
          <w:ilvl w:val="0"/>
          <w:numId w:val="31"/>
        </w:numPr>
        <w:spacing w:line="276" w:lineRule="auto"/>
        <w:rPr>
          <w:rFonts w:asciiTheme="minorHAnsi" w:hAnsiTheme="minorHAnsi" w:cs="Arial"/>
        </w:rPr>
      </w:pPr>
      <w:r w:rsidRPr="006269F4">
        <w:rPr>
          <w:rFonts w:asciiTheme="minorHAnsi" w:hAnsiTheme="minorHAnsi" w:cs="Arial"/>
        </w:rPr>
        <w:t>Umowa jest jawna i podlega udostępnianiu na zasadach określonych w przepisach o dostępie do informacji publicznej.</w:t>
      </w:r>
    </w:p>
    <w:p w:rsidR="00494762" w:rsidRPr="006269F4" w:rsidRDefault="001420ED">
      <w:pPr>
        <w:pStyle w:val="Akapitzlist"/>
        <w:numPr>
          <w:ilvl w:val="0"/>
          <w:numId w:val="31"/>
        </w:numPr>
        <w:spacing w:line="276" w:lineRule="auto"/>
        <w:rPr>
          <w:rFonts w:asciiTheme="minorHAnsi" w:hAnsiTheme="minorHAnsi" w:cstheme="minorHAnsi"/>
        </w:rPr>
      </w:pPr>
      <w:r w:rsidRPr="006269F4">
        <w:rPr>
          <w:rFonts w:asciiTheme="minorHAnsi" w:hAnsiTheme="minorHAnsi" w:cs="Arial"/>
        </w:rPr>
        <w:t>Spory</w:t>
      </w:r>
      <w:r w:rsidRPr="006269F4">
        <w:rPr>
          <w:rFonts w:asciiTheme="minorHAnsi" w:hAnsiTheme="minorHAnsi" w:cstheme="minorHAnsi"/>
        </w:rPr>
        <w:t xml:space="preserve"> mogące wyniknąć w związku z realizacją niniejszej umowy Strony będą starały się rozwiązać polubownie. </w:t>
      </w:r>
    </w:p>
    <w:p w:rsidR="00494762" w:rsidRPr="006269F4" w:rsidRDefault="001420ED">
      <w:pPr>
        <w:pStyle w:val="Akapitzlist"/>
        <w:numPr>
          <w:ilvl w:val="0"/>
          <w:numId w:val="31"/>
        </w:numPr>
        <w:spacing w:line="276" w:lineRule="auto"/>
        <w:rPr>
          <w:rFonts w:asciiTheme="minorHAnsi" w:hAnsiTheme="minorHAnsi" w:cstheme="minorHAnsi"/>
        </w:rPr>
      </w:pPr>
      <w:r w:rsidRPr="006269F4">
        <w:rPr>
          <w:rFonts w:asciiTheme="minorHAnsi" w:hAnsiTheme="minorHAnsi" w:cstheme="minorHAnsi"/>
        </w:rPr>
        <w:t>W przypadku braku polubownego rozwiązania sporu, sąd właściwy dla siedziby Zamawiającego posiada</w:t>
      </w:r>
      <w:r w:rsidRPr="006269F4">
        <w:rPr>
          <w:rFonts w:asciiTheme="minorHAnsi" w:hAnsiTheme="minorHAnsi" w:cstheme="minorHAnsi"/>
          <w:i/>
          <w:iCs/>
        </w:rPr>
        <w:t xml:space="preserve"> </w:t>
      </w:r>
      <w:r w:rsidRPr="006269F4">
        <w:rPr>
          <w:rFonts w:asciiTheme="minorHAnsi" w:hAnsiTheme="minorHAnsi" w:cstheme="minorHAnsi"/>
        </w:rPr>
        <w:t>wyłączne kompetencje do</w:t>
      </w:r>
      <w:r w:rsidRPr="006269F4">
        <w:t> </w:t>
      </w:r>
      <w:r w:rsidRPr="006269F4">
        <w:rPr>
          <w:rFonts w:asciiTheme="minorHAnsi" w:hAnsiTheme="minorHAnsi" w:cstheme="minorHAnsi"/>
        </w:rPr>
        <w:t>rozstrzygania i orzekania w każdym sporze między Stronami w odniesieniu do niniejszej umowy.</w:t>
      </w:r>
    </w:p>
    <w:p w:rsidR="00494762" w:rsidRPr="006269F4" w:rsidRDefault="0048681F">
      <w:pPr>
        <w:pStyle w:val="Akapitzlist"/>
        <w:numPr>
          <w:ilvl w:val="0"/>
          <w:numId w:val="31"/>
        </w:numPr>
        <w:spacing w:line="276" w:lineRule="auto"/>
        <w:rPr>
          <w:rFonts w:asciiTheme="minorHAnsi" w:hAnsiTheme="minorHAnsi" w:cstheme="minorHAnsi"/>
        </w:rPr>
      </w:pPr>
      <w:r w:rsidRPr="006269F4">
        <w:rPr>
          <w:rFonts w:asciiTheme="minorHAnsi" w:hAnsiTheme="minorHAnsi" w:cstheme="minorHAnsi"/>
        </w:rPr>
        <w:t xml:space="preserve">Prawem właściwym dla niniejszej umowy jest prawo </w:t>
      </w:r>
      <w:r w:rsidRPr="006269F4">
        <w:rPr>
          <w:rFonts w:ascii="Calibri" w:hAnsi="Calibri" w:cs="Calibri"/>
        </w:rPr>
        <w:t>polskie</w:t>
      </w:r>
      <w:r w:rsidRPr="006269F4">
        <w:rPr>
          <w:rFonts w:ascii="Calibri" w:hAnsi="Calibri" w:cs="Calibri"/>
          <w:i/>
          <w:iCs/>
        </w:rPr>
        <w:t>.</w:t>
      </w:r>
    </w:p>
    <w:p w:rsidR="00494762" w:rsidRPr="006269F4" w:rsidRDefault="005402A1">
      <w:pPr>
        <w:pStyle w:val="Akapitzlist"/>
        <w:numPr>
          <w:ilvl w:val="0"/>
          <w:numId w:val="31"/>
        </w:numPr>
        <w:spacing w:line="276" w:lineRule="auto"/>
        <w:rPr>
          <w:rFonts w:ascii="Calibri" w:hAnsi="Calibri" w:cs="Calibri"/>
          <w:kern w:val="0"/>
          <w:lang w:eastAsia="en-US"/>
        </w:rPr>
      </w:pPr>
      <w:r w:rsidRPr="006269F4">
        <w:rPr>
          <w:rFonts w:ascii="Calibri" w:hAnsi="Calibri" w:cs="Calibri"/>
          <w:kern w:val="0"/>
          <w:lang w:eastAsia="en-US"/>
        </w:rPr>
        <w:t xml:space="preserve">W przypadku, gdy na skutek nienależytego wykonywania niniejszej umowy przez </w:t>
      </w:r>
      <w:r w:rsidR="00AD7EDD" w:rsidRPr="006269F4">
        <w:rPr>
          <w:rFonts w:asciiTheme="minorHAnsi" w:hAnsiTheme="minorHAnsi" w:cstheme="minorHAnsi"/>
        </w:rPr>
        <w:t>Wykonawcę</w:t>
      </w:r>
      <w:r w:rsidRPr="006269F4">
        <w:rPr>
          <w:rFonts w:ascii="Calibri" w:hAnsi="Calibri" w:cs="Calibri"/>
          <w:kern w:val="0"/>
          <w:lang w:eastAsia="en-US"/>
        </w:rPr>
        <w:t xml:space="preserve"> osoby trzecie zgłoszą jakiekolwiek roszczenia w związku z doznanymi szkodami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jakie osoba trzecia zgłosi w związku z tym, że Wykonawca nienależycie wykonywał niniejszą umowę. </w:t>
      </w:r>
    </w:p>
    <w:p w:rsidR="00494762" w:rsidRPr="006269F4" w:rsidRDefault="0071117F" w:rsidP="009024B5">
      <w:pPr>
        <w:pStyle w:val="Nagwek1"/>
        <w:spacing w:line="276" w:lineRule="auto"/>
      </w:pPr>
      <w:r w:rsidRPr="006269F4">
        <w:t xml:space="preserve">§ </w:t>
      </w:r>
      <w:r w:rsidR="000A407D" w:rsidRPr="006269F4">
        <w:t>16</w:t>
      </w:r>
    </w:p>
    <w:p w:rsidR="00CB6BE6" w:rsidRPr="006269F4" w:rsidRDefault="001D5488">
      <w:pPr>
        <w:numPr>
          <w:ilvl w:val="0"/>
          <w:numId w:val="12"/>
        </w:numPr>
        <w:suppressAutoHyphens w:val="0"/>
        <w:spacing w:before="60" w:line="276" w:lineRule="auto"/>
        <w:rPr>
          <w:rFonts w:ascii="Calibri" w:hAnsi="Calibri" w:cs="Calibri"/>
          <w:kern w:val="0"/>
          <w:lang w:eastAsia="en-US"/>
        </w:rPr>
      </w:pPr>
      <w:r w:rsidRPr="006269F4">
        <w:rPr>
          <w:rFonts w:ascii="Calibri" w:hAnsi="Calibri" w:cs="Calibri"/>
          <w:kern w:val="0"/>
          <w:lang w:eastAsia="en-US"/>
        </w:rPr>
        <w:t>U</w:t>
      </w:r>
      <w:r w:rsidR="00D25AB2" w:rsidRPr="006269F4">
        <w:rPr>
          <w:rFonts w:ascii="Calibri" w:hAnsi="Calibri" w:cs="Calibri"/>
          <w:kern w:val="0"/>
          <w:lang w:eastAsia="en-US"/>
        </w:rPr>
        <w:t>m</w:t>
      </w:r>
      <w:r w:rsidR="00655769" w:rsidRPr="006269F4">
        <w:rPr>
          <w:rFonts w:ascii="Calibri" w:hAnsi="Calibri" w:cs="Calibri"/>
          <w:kern w:val="0"/>
          <w:lang w:eastAsia="en-US"/>
        </w:rPr>
        <w:t>owa została sporządzona w dwóch</w:t>
      </w:r>
      <w:r w:rsidRPr="006269F4">
        <w:rPr>
          <w:rFonts w:ascii="Calibri" w:hAnsi="Calibri" w:cs="Calibri"/>
          <w:kern w:val="0"/>
          <w:lang w:eastAsia="en-US"/>
        </w:rPr>
        <w:t xml:space="preserve"> jednobrzmiących egzemplarzach na pra</w:t>
      </w:r>
      <w:r w:rsidR="00CB6BE6" w:rsidRPr="006269F4">
        <w:rPr>
          <w:rFonts w:ascii="Calibri" w:hAnsi="Calibri" w:cs="Calibri"/>
          <w:kern w:val="0"/>
          <w:lang w:eastAsia="en-US"/>
        </w:rPr>
        <w:t>wach oryginału z</w:t>
      </w:r>
      <w:r w:rsidR="0071117F" w:rsidRPr="006269F4">
        <w:rPr>
          <w:rFonts w:ascii="Calibri" w:hAnsi="Calibri" w:cs="Calibri"/>
          <w:kern w:val="0"/>
          <w:lang w:eastAsia="en-US"/>
        </w:rPr>
        <w:t> </w:t>
      </w:r>
      <w:r w:rsidR="00CB6BE6" w:rsidRPr="006269F4">
        <w:rPr>
          <w:rFonts w:ascii="Calibri" w:hAnsi="Calibri" w:cs="Calibri"/>
          <w:kern w:val="0"/>
          <w:lang w:eastAsia="en-US"/>
        </w:rPr>
        <w:t xml:space="preserve">przeznaczeniem </w:t>
      </w:r>
      <w:r w:rsidR="00804FB8" w:rsidRPr="006269F4">
        <w:rPr>
          <w:rFonts w:ascii="Calibri" w:hAnsi="Calibri" w:cs="Calibri"/>
          <w:kern w:val="0"/>
          <w:lang w:eastAsia="en-US"/>
        </w:rPr>
        <w:t xml:space="preserve">dla </w:t>
      </w:r>
      <w:r w:rsidRPr="006269F4">
        <w:rPr>
          <w:rFonts w:ascii="Calibri" w:hAnsi="Calibri" w:cs="Calibri"/>
          <w:kern w:val="0"/>
          <w:lang w:eastAsia="en-US"/>
        </w:rPr>
        <w:t>Z</w:t>
      </w:r>
      <w:r w:rsidR="00D25AB2" w:rsidRPr="006269F4">
        <w:rPr>
          <w:rFonts w:ascii="Calibri" w:hAnsi="Calibri" w:cs="Calibri"/>
          <w:kern w:val="0"/>
          <w:lang w:eastAsia="en-US"/>
        </w:rPr>
        <w:t>amawia</w:t>
      </w:r>
      <w:r w:rsidR="00655769" w:rsidRPr="006269F4">
        <w:rPr>
          <w:rFonts w:ascii="Calibri" w:hAnsi="Calibri" w:cs="Calibri"/>
          <w:kern w:val="0"/>
          <w:lang w:eastAsia="en-US"/>
        </w:rPr>
        <w:t xml:space="preserve">jącego </w:t>
      </w:r>
      <w:r w:rsidR="00CB6BE6" w:rsidRPr="006269F4">
        <w:rPr>
          <w:rFonts w:ascii="Calibri" w:hAnsi="Calibri" w:cs="Calibri"/>
          <w:kern w:val="0"/>
          <w:lang w:eastAsia="en-US"/>
        </w:rPr>
        <w:t>i Wykonawcy</w:t>
      </w:r>
      <w:r w:rsidR="0071117F" w:rsidRPr="006269F4">
        <w:rPr>
          <w:rFonts w:ascii="Calibri" w:hAnsi="Calibri" w:cs="Calibri"/>
          <w:kern w:val="0"/>
          <w:lang w:eastAsia="en-US"/>
        </w:rPr>
        <w:t>.</w:t>
      </w:r>
    </w:p>
    <w:p w:rsidR="001D5488" w:rsidRPr="006269F4" w:rsidRDefault="001D5488">
      <w:pPr>
        <w:numPr>
          <w:ilvl w:val="0"/>
          <w:numId w:val="12"/>
        </w:numPr>
        <w:suppressAutoHyphens w:val="0"/>
        <w:spacing w:before="60" w:line="276" w:lineRule="auto"/>
        <w:ind w:left="357" w:hanging="357"/>
        <w:rPr>
          <w:rFonts w:ascii="Calibri" w:hAnsi="Calibri" w:cs="Calibri"/>
          <w:kern w:val="0"/>
          <w:lang w:eastAsia="en-US"/>
        </w:rPr>
      </w:pPr>
      <w:r w:rsidRPr="006269F4">
        <w:rPr>
          <w:rFonts w:ascii="Calibri" w:hAnsi="Calibri" w:cs="Calibri"/>
          <w:kern w:val="0"/>
          <w:lang w:eastAsia="en-US"/>
        </w:rPr>
        <w:t>Integralną część niniejszej umowy stanowią załączniki:</w:t>
      </w:r>
      <w:r w:rsidRPr="006269F4">
        <w:rPr>
          <w:rFonts w:ascii="Calibri" w:hAnsi="Calibri" w:cs="Calibri"/>
          <w:kern w:val="0"/>
          <w:lang w:eastAsia="en-US"/>
        </w:rPr>
        <w:tab/>
      </w:r>
    </w:p>
    <w:p w:rsidR="001D5488" w:rsidRPr="006269F4" w:rsidRDefault="001D5488">
      <w:pPr>
        <w:numPr>
          <w:ilvl w:val="1"/>
          <w:numId w:val="13"/>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nr 1 – </w:t>
      </w:r>
      <w:r w:rsidR="000800D1" w:rsidRPr="006269F4">
        <w:rPr>
          <w:rFonts w:ascii="Calibri" w:hAnsi="Calibri" w:cs="Calibri"/>
          <w:kern w:val="0"/>
          <w:lang w:eastAsia="en-US"/>
        </w:rPr>
        <w:t>o</w:t>
      </w:r>
      <w:r w:rsidR="00407200" w:rsidRPr="006269F4">
        <w:rPr>
          <w:rFonts w:ascii="Calibri" w:hAnsi="Calibri" w:cs="Calibri"/>
          <w:kern w:val="0"/>
          <w:lang w:eastAsia="en-US"/>
        </w:rPr>
        <w:t>pis przedmiotu zamówienia</w:t>
      </w:r>
      <w:r w:rsidR="00A829A0" w:rsidRPr="006269F4">
        <w:rPr>
          <w:rFonts w:ascii="Calibri" w:hAnsi="Calibri" w:cs="Calibri"/>
          <w:kern w:val="0"/>
          <w:lang w:eastAsia="en-US"/>
        </w:rPr>
        <w:t>,</w:t>
      </w:r>
    </w:p>
    <w:p w:rsidR="00414470" w:rsidRPr="006269F4" w:rsidRDefault="005B7EFA">
      <w:pPr>
        <w:numPr>
          <w:ilvl w:val="1"/>
          <w:numId w:val="13"/>
        </w:numPr>
        <w:suppressAutoHyphens w:val="0"/>
        <w:spacing w:line="276" w:lineRule="auto"/>
        <w:rPr>
          <w:rFonts w:asciiTheme="minorHAnsi" w:hAnsiTheme="minorHAnsi" w:cstheme="minorHAnsi"/>
        </w:rPr>
      </w:pPr>
      <w:r w:rsidRPr="006269F4">
        <w:rPr>
          <w:rFonts w:ascii="Calibri" w:hAnsi="Calibri" w:cs="Calibri"/>
          <w:kern w:val="0"/>
          <w:lang w:eastAsia="en-US"/>
        </w:rPr>
        <w:t xml:space="preserve">nr </w:t>
      </w:r>
      <w:r w:rsidR="000800D1" w:rsidRPr="006269F4">
        <w:rPr>
          <w:rFonts w:ascii="Calibri" w:hAnsi="Calibri" w:cs="Calibri"/>
          <w:kern w:val="0"/>
          <w:lang w:eastAsia="en-US"/>
        </w:rPr>
        <w:t>2</w:t>
      </w:r>
      <w:r w:rsidRPr="006269F4">
        <w:rPr>
          <w:rFonts w:ascii="Calibri" w:hAnsi="Calibri" w:cs="Calibri"/>
          <w:kern w:val="0"/>
          <w:lang w:eastAsia="en-US"/>
        </w:rPr>
        <w:t xml:space="preserve"> – oferta </w:t>
      </w:r>
      <w:r w:rsidR="000800D1" w:rsidRPr="006269F4">
        <w:rPr>
          <w:rFonts w:ascii="Calibri" w:hAnsi="Calibri" w:cs="Calibri"/>
          <w:kern w:val="0"/>
          <w:lang w:eastAsia="en-US"/>
        </w:rPr>
        <w:t>W</w:t>
      </w:r>
      <w:r w:rsidRPr="006269F4">
        <w:rPr>
          <w:rFonts w:ascii="Calibri" w:hAnsi="Calibri" w:cs="Calibri"/>
          <w:kern w:val="0"/>
          <w:lang w:eastAsia="en-US"/>
        </w:rPr>
        <w:t>ykonawcy</w:t>
      </w:r>
      <w:r w:rsidR="00FF35B9" w:rsidRPr="006269F4">
        <w:rPr>
          <w:rFonts w:ascii="Calibri" w:hAnsi="Calibri" w:cs="Calibri"/>
          <w:kern w:val="0"/>
          <w:lang w:eastAsia="en-US"/>
        </w:rPr>
        <w:t>,</w:t>
      </w:r>
    </w:p>
    <w:p w:rsidR="00494762" w:rsidRPr="006269F4" w:rsidRDefault="00834272">
      <w:pPr>
        <w:numPr>
          <w:ilvl w:val="1"/>
          <w:numId w:val="13"/>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nr 3 – wykaz </w:t>
      </w:r>
      <w:r w:rsidR="004E4133" w:rsidRPr="006269F4">
        <w:rPr>
          <w:rFonts w:ascii="Calibri" w:hAnsi="Calibri" w:cs="Calibri"/>
          <w:kern w:val="0"/>
          <w:lang w:eastAsia="en-US"/>
        </w:rPr>
        <w:t>oferowanego sprzętu</w:t>
      </w:r>
      <w:r w:rsidR="00DE71EC" w:rsidRPr="006269F4">
        <w:rPr>
          <w:rFonts w:ascii="Calibri" w:hAnsi="Calibri" w:cs="Calibri"/>
          <w:kern w:val="0"/>
          <w:lang w:eastAsia="en-US"/>
        </w:rPr>
        <w:t>.</w:t>
      </w:r>
    </w:p>
    <w:p w:rsidR="004F7367" w:rsidRPr="007D43B2" w:rsidRDefault="00DE71EC" w:rsidP="00541461">
      <w:pPr>
        <w:numPr>
          <w:ilvl w:val="1"/>
          <w:numId w:val="13"/>
        </w:numPr>
        <w:suppressAutoHyphens w:val="0"/>
        <w:spacing w:line="276" w:lineRule="auto"/>
        <w:rPr>
          <w:rFonts w:ascii="Calibri" w:hAnsi="Calibri" w:cs="Calibri"/>
          <w:kern w:val="0"/>
          <w:lang w:eastAsia="en-US"/>
        </w:rPr>
      </w:pPr>
      <w:r w:rsidRPr="006269F4">
        <w:rPr>
          <w:rFonts w:ascii="Calibri" w:hAnsi="Calibri" w:cs="Calibri"/>
          <w:kern w:val="0"/>
          <w:lang w:eastAsia="en-US"/>
        </w:rPr>
        <w:t xml:space="preserve">nr 4 – oświadczenie dotyczące elektromobilności </w:t>
      </w:r>
    </w:p>
    <w:p w:rsidR="00C6288B" w:rsidRDefault="00400089" w:rsidP="00541461">
      <w:pPr>
        <w:tabs>
          <w:tab w:val="center" w:pos="2268"/>
          <w:tab w:val="center" w:pos="6804"/>
        </w:tabs>
        <w:spacing w:line="276" w:lineRule="auto"/>
        <w:rPr>
          <w:rFonts w:asciiTheme="minorHAnsi" w:hAnsiTheme="minorHAnsi" w:cstheme="minorHAnsi"/>
          <w:b/>
        </w:rPr>
      </w:pPr>
      <w:r w:rsidRPr="006269F4">
        <w:rPr>
          <w:rFonts w:asciiTheme="minorHAnsi" w:hAnsiTheme="minorHAnsi" w:cstheme="minorHAnsi"/>
          <w:b/>
        </w:rPr>
        <w:tab/>
      </w:r>
    </w:p>
    <w:p w:rsidR="001F1D7A" w:rsidRPr="0088469E" w:rsidRDefault="007851A8" w:rsidP="00541461">
      <w:pPr>
        <w:tabs>
          <w:tab w:val="center" w:pos="2268"/>
          <w:tab w:val="center" w:pos="6804"/>
        </w:tabs>
        <w:spacing w:line="276" w:lineRule="auto"/>
        <w:rPr>
          <w:rFonts w:asciiTheme="minorHAnsi" w:hAnsiTheme="minorHAnsi" w:cstheme="minorHAnsi"/>
          <w:b/>
        </w:rPr>
      </w:pPr>
      <w:r w:rsidRPr="006269F4">
        <w:rPr>
          <w:rFonts w:asciiTheme="minorHAnsi" w:hAnsiTheme="minorHAnsi" w:cstheme="minorHAnsi"/>
          <w:b/>
        </w:rPr>
        <w:t>WYKONAWCA</w:t>
      </w:r>
      <w:r w:rsidR="00C6288B">
        <w:rPr>
          <w:rFonts w:asciiTheme="minorHAnsi" w:hAnsiTheme="minorHAnsi" w:cstheme="minorHAnsi"/>
          <w:b/>
        </w:rPr>
        <w:t xml:space="preserve">                                                                                </w:t>
      </w:r>
      <w:r w:rsidRPr="006269F4">
        <w:rPr>
          <w:rFonts w:asciiTheme="minorHAnsi" w:hAnsiTheme="minorHAnsi" w:cstheme="minorHAnsi"/>
          <w:b/>
        </w:rPr>
        <w:t>ZAMAWIAJĄCY</w:t>
      </w:r>
    </w:p>
    <w:sectPr w:rsidR="001F1D7A" w:rsidRPr="0088469E" w:rsidSect="00DC6EB9">
      <w:headerReference w:type="default" r:id="rId10"/>
      <w:pgSz w:w="11906" w:h="16838"/>
      <w:pgMar w:top="1417" w:right="1417" w:bottom="1417" w:left="1417" w:header="708"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BE" w:rsidRDefault="00C17FBE">
      <w:r>
        <w:separator/>
      </w:r>
    </w:p>
  </w:endnote>
  <w:endnote w:type="continuationSeparator" w:id="0">
    <w:p w:rsidR="00C17FBE" w:rsidRDefault="00C17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MT">
    <w:altName w:val="Yu Gothic"/>
    <w:charset w:val="80"/>
    <w:family w:val="swiss"/>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sig w:usb0="00000000" w:usb1="00000000" w:usb2="00000000" w:usb3="00000000" w:csb0="00000000" w:csb1="00000000"/>
  </w:font>
  <w:font w:name="Liberation Sans">
    <w:altName w:val="Arial"/>
    <w:charset w:val="EE"/>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BE" w:rsidRDefault="00C17FBE">
      <w:r>
        <w:separator/>
      </w:r>
    </w:p>
  </w:footnote>
  <w:footnote w:type="continuationSeparator" w:id="0">
    <w:p w:rsidR="00C17FBE" w:rsidRDefault="00C17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A4" w:rsidRPr="00233547" w:rsidRDefault="008B1011" w:rsidP="00233547">
    <w:pPr>
      <w:pStyle w:val="Nagwek"/>
      <w:jc w:val="center"/>
      <w:rPr>
        <w:u w:val="single"/>
      </w:rPr>
    </w:pPr>
    <w:r w:rsidRPr="00233547">
      <w:rPr>
        <w:noProof/>
        <w:u w:val="single"/>
        <w:lang w:eastAsia="pl-PL"/>
      </w:rPr>
      <w:drawing>
        <wp:inline distT="0" distB="0" distL="0" distR="0">
          <wp:extent cx="5760720" cy="102769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0276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rPr>
        <w:rFonts w:ascii="Calibri" w:eastAsia="ArialMT" w:hAnsi="Calibri" w:cs="Calibri"/>
        <w:iCs/>
      </w:rPr>
    </w:lvl>
    <w:lvl w:ilvl="1">
      <w:start w:val="1"/>
      <w:numFmt w:val="decimal"/>
      <w:lvlText w:val="%2)"/>
      <w:lvlJc w:val="left"/>
      <w:pPr>
        <w:tabs>
          <w:tab w:val="num" w:pos="720"/>
        </w:tabs>
        <w:ind w:left="720" w:hanging="360"/>
      </w:pPr>
      <w:rPr>
        <w:rFonts w:ascii="Calibri" w:hAnsi="Calibri" w:cs="Arial"/>
        <w:i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hAnsi="Calibri" w:cs="Calibri"/>
      </w:rPr>
    </w:lvl>
    <w:lvl w:ilvl="1">
      <w:start w:val="1"/>
      <w:numFmt w:val="decimal"/>
      <w:lvlText w:val="%2)"/>
      <w:lvlJc w:val="left"/>
      <w:pPr>
        <w:tabs>
          <w:tab w:val="num" w:pos="720"/>
        </w:tabs>
        <w:ind w:left="720" w:hanging="360"/>
      </w:pPr>
      <w:rPr>
        <w:rFonts w:ascii="Calibri" w:hAnsi="Calibri"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6"/>
    <w:multiLevelType w:val="singleLevel"/>
    <w:tmpl w:val="00000006"/>
    <w:name w:val="WW8Num6"/>
    <w:lvl w:ilvl="0">
      <w:start w:val="1"/>
      <w:numFmt w:val="decimal"/>
      <w:lvlText w:val="%1)"/>
      <w:lvlJc w:val="left"/>
      <w:pPr>
        <w:tabs>
          <w:tab w:val="num" w:pos="0"/>
        </w:tabs>
        <w:ind w:left="1080" w:hanging="360"/>
      </w:pPr>
      <w:rPr>
        <w:rFonts w:ascii="Calibri" w:hAnsi="Calibri" w:cs="Calibri"/>
      </w:rPr>
    </w:lvl>
  </w:abstractNum>
  <w:abstractNum w:abstractNumId="5">
    <w:nsid w:val="00000007"/>
    <w:multiLevelType w:val="singleLevel"/>
    <w:tmpl w:val="42F8A51E"/>
    <w:name w:val="WW8Num7"/>
    <w:lvl w:ilvl="0">
      <w:start w:val="1"/>
      <w:numFmt w:val="decimal"/>
      <w:lvlText w:val="%1."/>
      <w:lvlJc w:val="left"/>
      <w:pPr>
        <w:tabs>
          <w:tab w:val="num" w:pos="0"/>
        </w:tabs>
        <w:ind w:left="360" w:hanging="360"/>
      </w:pPr>
      <w:rPr>
        <w:rFonts w:ascii="Calibri" w:hAnsi="Calibri" w:cs="Calibri"/>
        <w:i w:val="0"/>
        <w:iCs/>
        <w:sz w:val="22"/>
        <w:szCs w:val="22"/>
      </w:rPr>
    </w:lvl>
  </w:abstractNum>
  <w:abstractNum w:abstractNumId="6">
    <w:nsid w:val="00000008"/>
    <w:multiLevelType w:val="singleLevel"/>
    <w:tmpl w:val="00000008"/>
    <w:name w:val="WW8Num8"/>
    <w:lvl w:ilvl="0">
      <w:start w:val="1"/>
      <w:numFmt w:val="decimal"/>
      <w:lvlText w:val="%1."/>
      <w:lvlJc w:val="left"/>
      <w:pPr>
        <w:tabs>
          <w:tab w:val="num" w:pos="0"/>
        </w:tabs>
        <w:ind w:left="360" w:hanging="360"/>
      </w:pPr>
      <w:rPr>
        <w:rFonts w:ascii="Calibri" w:hAnsi="Calibri" w:cs="Calibri"/>
        <w:b w:val="0"/>
      </w:r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Arial"/>
      </w:rPr>
    </w:lvl>
    <w:lvl w:ilvl="1">
      <w:start w:val="1"/>
      <w:numFmt w:val="decimal"/>
      <w:lvlText w:val="%2)"/>
      <w:lvlJc w:val="left"/>
      <w:pPr>
        <w:tabs>
          <w:tab w:val="num" w:pos="720"/>
        </w:tabs>
        <w:ind w:left="720" w:hanging="360"/>
      </w:pPr>
      <w:rPr>
        <w:rFonts w:ascii="Calibri" w:hAnsi="Calibri"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09"/>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A"/>
    <w:multiLevelType w:val="multilevel"/>
    <w:tmpl w:val="0000000A"/>
    <w:name w:val="WW8Num10"/>
    <w:lvl w:ilvl="0">
      <w:start w:val="1"/>
      <w:numFmt w:val="decimal"/>
      <w:lvlText w:val="%1."/>
      <w:lvlJc w:val="left"/>
      <w:pPr>
        <w:tabs>
          <w:tab w:val="num" w:pos="360"/>
        </w:tabs>
        <w:ind w:left="360" w:hanging="360"/>
      </w:pPr>
      <w:rPr>
        <w:rFonts w:ascii="Calibri" w:hAnsi="Calibri" w:cs="Arial"/>
        <w:iCs/>
      </w:rPr>
    </w:lvl>
    <w:lvl w:ilvl="1">
      <w:start w:val="1"/>
      <w:numFmt w:val="decimal"/>
      <w:lvlText w:val="%2)"/>
      <w:lvlJc w:val="left"/>
      <w:pPr>
        <w:tabs>
          <w:tab w:val="num" w:pos="720"/>
        </w:tabs>
        <w:ind w:left="720" w:hanging="360"/>
      </w:pPr>
      <w:rPr>
        <w:rFonts w:ascii="Calibri" w:hAnsi="Calibri" w:cs="Arial"/>
        <w:i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B"/>
    <w:multiLevelType w:val="singleLevel"/>
    <w:tmpl w:val="0000000B"/>
    <w:name w:val="WW8Num11"/>
    <w:lvl w:ilvl="0">
      <w:start w:val="1"/>
      <w:numFmt w:val="decimal"/>
      <w:lvlText w:val="%1."/>
      <w:lvlJc w:val="left"/>
      <w:pPr>
        <w:tabs>
          <w:tab w:val="num" w:pos="0"/>
        </w:tabs>
        <w:ind w:left="1069" w:hanging="360"/>
      </w:pPr>
      <w:rPr>
        <w:rFonts w:ascii="Calibri" w:hAnsi="Calibri" w:cs="Calibri"/>
      </w:rPr>
    </w:lvl>
  </w:abstractNum>
  <w:abstractNum w:abstractNumId="10">
    <w:nsid w:val="08D03169"/>
    <w:multiLevelType w:val="multilevel"/>
    <w:tmpl w:val="8D42918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9221CBE"/>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230052"/>
    <w:multiLevelType w:val="multilevel"/>
    <w:tmpl w:val="8D42918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1301D90"/>
    <w:multiLevelType w:val="multilevel"/>
    <w:tmpl w:val="8D42918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232E62"/>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E604BF"/>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F2FB6"/>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55036EE"/>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0815E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823B08"/>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915F53"/>
    <w:multiLevelType w:val="multilevel"/>
    <w:tmpl w:val="8D42918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4D46769"/>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F11C3F"/>
    <w:multiLevelType w:val="multilevel"/>
    <w:tmpl w:val="7696F58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9DF606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EE34BF7"/>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5AD4CE4"/>
    <w:multiLevelType w:val="multilevel"/>
    <w:tmpl w:val="8D42918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7012A5F"/>
    <w:multiLevelType w:val="multilevel"/>
    <w:tmpl w:val="A072D78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b w:val="0"/>
        <w:bCs w:val="0"/>
        <w:color w:val="auto"/>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8005AA8"/>
    <w:multiLevelType w:val="multilevel"/>
    <w:tmpl w:val="D180DB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8064EBF"/>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E6699B"/>
    <w:multiLevelType w:val="multilevel"/>
    <w:tmpl w:val="7068D0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B776ADB"/>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D9042BF"/>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95130F"/>
    <w:multiLevelType w:val="hybridMultilevel"/>
    <w:tmpl w:val="34283124"/>
    <w:lvl w:ilvl="0" w:tplc="7FCE8558">
      <w:start w:val="1"/>
      <w:numFmt w:val="decimal"/>
      <w:pStyle w:val="LIFE-podpunkt"/>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44A4F4A"/>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7006918"/>
    <w:multiLevelType w:val="multilevel"/>
    <w:tmpl w:val="64AA2E18"/>
    <w:name w:val="WW8Num52"/>
    <w:lvl w:ilvl="0">
      <w:start w:val="3"/>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05735CA"/>
    <w:multiLevelType w:val="hybridMultilevel"/>
    <w:tmpl w:val="85800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ED53C1"/>
    <w:multiLevelType w:val="multilevel"/>
    <w:tmpl w:val="8D42918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8A146D8"/>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2416A59"/>
    <w:multiLevelType w:val="multilevel"/>
    <w:tmpl w:val="90A80512"/>
    <w:name w:val="WW8Num53"/>
    <w:lvl w:ilvl="0">
      <w:start w:val="4"/>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F9127F"/>
    <w:multiLevelType w:val="multilevel"/>
    <w:tmpl w:val="8D42918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3264075"/>
    <w:multiLevelType w:val="hybridMultilevel"/>
    <w:tmpl w:val="E49A8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144DB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6EA38F8"/>
    <w:multiLevelType w:val="multilevel"/>
    <w:tmpl w:val="CDC800CC"/>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BBA710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ECC2B48"/>
    <w:multiLevelType w:val="multilevel"/>
    <w:tmpl w:val="3DEE267E"/>
    <w:lvl w:ilvl="0">
      <w:start w:val="1"/>
      <w:numFmt w:val="decimal"/>
      <w:lvlText w:val="%1."/>
      <w:lvlJc w:val="left"/>
      <w:pPr>
        <w:tabs>
          <w:tab w:val="num" w:pos="360"/>
        </w:tabs>
        <w:ind w:left="360" w:hanging="360"/>
      </w:pPr>
      <w:rPr>
        <w:rFonts w:asciiTheme="minorHAnsi" w:hAnsiTheme="minorHAnsi" w:cstheme="minorHAnsi"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b w:val="0"/>
        <w:bCs w:val="0"/>
        <w:color w:val="auto"/>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F6D5E23"/>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FDA2729"/>
    <w:multiLevelType w:val="multilevel"/>
    <w:tmpl w:val="52A85D2C"/>
    <w:name w:val="WW8Num54"/>
    <w:lvl w:ilvl="0">
      <w:start w:val="5"/>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1"/>
  </w:num>
  <w:num w:numId="2">
    <w:abstractNumId w:val="33"/>
  </w:num>
  <w:num w:numId="3">
    <w:abstractNumId w:val="23"/>
  </w:num>
  <w:num w:numId="4">
    <w:abstractNumId w:val="26"/>
  </w:num>
  <w:num w:numId="5">
    <w:abstractNumId w:val="29"/>
  </w:num>
  <w:num w:numId="6">
    <w:abstractNumId w:val="41"/>
  </w:num>
  <w:num w:numId="7">
    <w:abstractNumId w:val="15"/>
  </w:num>
  <w:num w:numId="8">
    <w:abstractNumId w:val="37"/>
  </w:num>
  <w:num w:numId="9">
    <w:abstractNumId w:val="18"/>
  </w:num>
  <w:num w:numId="10">
    <w:abstractNumId w:val="24"/>
  </w:num>
  <w:num w:numId="11">
    <w:abstractNumId w:val="27"/>
  </w:num>
  <w:num w:numId="12">
    <w:abstractNumId w:val="17"/>
  </w:num>
  <w:num w:numId="13">
    <w:abstractNumId w:val="43"/>
  </w:num>
  <w:num w:numId="14">
    <w:abstractNumId w:val="21"/>
  </w:num>
  <w:num w:numId="15">
    <w:abstractNumId w:val="11"/>
  </w:num>
  <w:num w:numId="16">
    <w:abstractNumId w:val="30"/>
  </w:num>
  <w:num w:numId="17">
    <w:abstractNumId w:val="32"/>
  </w:num>
  <w:num w:numId="18">
    <w:abstractNumId w:val="28"/>
  </w:num>
  <w:num w:numId="19">
    <w:abstractNumId w:val="19"/>
  </w:num>
  <w:num w:numId="20">
    <w:abstractNumId w:val="14"/>
  </w:num>
  <w:num w:numId="21">
    <w:abstractNumId w:val="40"/>
  </w:num>
  <w:num w:numId="22">
    <w:abstractNumId w:val="42"/>
  </w:num>
  <w:num w:numId="23">
    <w:abstractNumId w:val="35"/>
  </w:num>
  <w:num w:numId="24">
    <w:abstractNumId w:val="44"/>
  </w:num>
  <w:num w:numId="25">
    <w:abstractNumId w:val="36"/>
  </w:num>
  <w:num w:numId="26">
    <w:abstractNumId w:val="12"/>
  </w:num>
  <w:num w:numId="27">
    <w:abstractNumId w:val="39"/>
  </w:num>
  <w:num w:numId="28">
    <w:abstractNumId w:val="20"/>
  </w:num>
  <w:num w:numId="29">
    <w:abstractNumId w:val="25"/>
  </w:num>
  <w:num w:numId="30">
    <w:abstractNumId w:val="13"/>
  </w:num>
  <w:num w:numId="31">
    <w:abstractNumId w:val="10"/>
  </w:num>
  <w:num w:numId="32">
    <w:abstractNumId w:val="16"/>
  </w:num>
  <w:num w:numId="33">
    <w:abstractNumId w:val="22"/>
  </w:num>
  <w:num w:numId="34">
    <w:abstractNumId w:val="4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
  <w:docVars>
    <w:docVar w:name="LE_Links" w:val="{804242C4-FC2D-4615-BB8B-C70BB5C39827}"/>
  </w:docVars>
  <w:rsids>
    <w:rsidRoot w:val="002D6EA8"/>
    <w:rsid w:val="000019A6"/>
    <w:rsid w:val="000037B0"/>
    <w:rsid w:val="000050CD"/>
    <w:rsid w:val="00005615"/>
    <w:rsid w:val="000065BD"/>
    <w:rsid w:val="00007595"/>
    <w:rsid w:val="00012098"/>
    <w:rsid w:val="00026B1C"/>
    <w:rsid w:val="00032FBA"/>
    <w:rsid w:val="00035441"/>
    <w:rsid w:val="00036D2D"/>
    <w:rsid w:val="00043ED5"/>
    <w:rsid w:val="00050BEE"/>
    <w:rsid w:val="0005224C"/>
    <w:rsid w:val="0005724D"/>
    <w:rsid w:val="0005752F"/>
    <w:rsid w:val="00057C50"/>
    <w:rsid w:val="000700D9"/>
    <w:rsid w:val="00073D87"/>
    <w:rsid w:val="00075A07"/>
    <w:rsid w:val="000800D1"/>
    <w:rsid w:val="000853B5"/>
    <w:rsid w:val="00090509"/>
    <w:rsid w:val="000A22AB"/>
    <w:rsid w:val="000A407D"/>
    <w:rsid w:val="000A4BAA"/>
    <w:rsid w:val="000B67B8"/>
    <w:rsid w:val="000C04EA"/>
    <w:rsid w:val="000C18AC"/>
    <w:rsid w:val="000C653A"/>
    <w:rsid w:val="000D6637"/>
    <w:rsid w:val="000D6BFA"/>
    <w:rsid w:val="000E3FD4"/>
    <w:rsid w:val="000E5605"/>
    <w:rsid w:val="000E6DE1"/>
    <w:rsid w:val="000E799A"/>
    <w:rsid w:val="000F257F"/>
    <w:rsid w:val="000F7AD1"/>
    <w:rsid w:val="0010114E"/>
    <w:rsid w:val="0011197B"/>
    <w:rsid w:val="00117A94"/>
    <w:rsid w:val="0012001D"/>
    <w:rsid w:val="00123FD9"/>
    <w:rsid w:val="0012672F"/>
    <w:rsid w:val="00130D21"/>
    <w:rsid w:val="001319AD"/>
    <w:rsid w:val="00131DEA"/>
    <w:rsid w:val="001325CA"/>
    <w:rsid w:val="00136906"/>
    <w:rsid w:val="00141586"/>
    <w:rsid w:val="00141C9C"/>
    <w:rsid w:val="001420ED"/>
    <w:rsid w:val="00143117"/>
    <w:rsid w:val="001504A5"/>
    <w:rsid w:val="00151A52"/>
    <w:rsid w:val="00152BA6"/>
    <w:rsid w:val="00153E00"/>
    <w:rsid w:val="00162074"/>
    <w:rsid w:val="00163329"/>
    <w:rsid w:val="00164AC0"/>
    <w:rsid w:val="001673FC"/>
    <w:rsid w:val="00167F3C"/>
    <w:rsid w:val="0017484E"/>
    <w:rsid w:val="00194887"/>
    <w:rsid w:val="00195FC8"/>
    <w:rsid w:val="00196720"/>
    <w:rsid w:val="001A08B8"/>
    <w:rsid w:val="001A2D32"/>
    <w:rsid w:val="001A332B"/>
    <w:rsid w:val="001A4D54"/>
    <w:rsid w:val="001A7F20"/>
    <w:rsid w:val="001B2EB9"/>
    <w:rsid w:val="001B3987"/>
    <w:rsid w:val="001B778F"/>
    <w:rsid w:val="001B7E8D"/>
    <w:rsid w:val="001C3C8B"/>
    <w:rsid w:val="001C55E0"/>
    <w:rsid w:val="001C7EA6"/>
    <w:rsid w:val="001C7F05"/>
    <w:rsid w:val="001D2B23"/>
    <w:rsid w:val="001D42E5"/>
    <w:rsid w:val="001D4542"/>
    <w:rsid w:val="001D5488"/>
    <w:rsid w:val="001D70AE"/>
    <w:rsid w:val="001E498B"/>
    <w:rsid w:val="001E5DF3"/>
    <w:rsid w:val="001F0704"/>
    <w:rsid w:val="001F155C"/>
    <w:rsid w:val="001F1D7A"/>
    <w:rsid w:val="001F21AC"/>
    <w:rsid w:val="001F34BE"/>
    <w:rsid w:val="001F4134"/>
    <w:rsid w:val="001F4A7F"/>
    <w:rsid w:val="001F512E"/>
    <w:rsid w:val="00203DB8"/>
    <w:rsid w:val="0020725E"/>
    <w:rsid w:val="002117A9"/>
    <w:rsid w:val="00213937"/>
    <w:rsid w:val="00214A3B"/>
    <w:rsid w:val="002206A3"/>
    <w:rsid w:val="00220F51"/>
    <w:rsid w:val="002217D7"/>
    <w:rsid w:val="00233547"/>
    <w:rsid w:val="00240D14"/>
    <w:rsid w:val="00241134"/>
    <w:rsid w:val="00242D4F"/>
    <w:rsid w:val="00246561"/>
    <w:rsid w:val="002467BC"/>
    <w:rsid w:val="00250DB3"/>
    <w:rsid w:val="00252A08"/>
    <w:rsid w:val="00253AA4"/>
    <w:rsid w:val="00260452"/>
    <w:rsid w:val="00262307"/>
    <w:rsid w:val="00265A50"/>
    <w:rsid w:val="0027549C"/>
    <w:rsid w:val="0028008F"/>
    <w:rsid w:val="002809D0"/>
    <w:rsid w:val="002840AD"/>
    <w:rsid w:val="00290C78"/>
    <w:rsid w:val="00295FD8"/>
    <w:rsid w:val="002A4C9D"/>
    <w:rsid w:val="002A67F5"/>
    <w:rsid w:val="002A79D5"/>
    <w:rsid w:val="002B42E3"/>
    <w:rsid w:val="002B62FF"/>
    <w:rsid w:val="002B663E"/>
    <w:rsid w:val="002C0AEB"/>
    <w:rsid w:val="002C1465"/>
    <w:rsid w:val="002C2B73"/>
    <w:rsid w:val="002C533B"/>
    <w:rsid w:val="002D0A2C"/>
    <w:rsid w:val="002D4316"/>
    <w:rsid w:val="002D6EA8"/>
    <w:rsid w:val="002E1B32"/>
    <w:rsid w:val="002E69F3"/>
    <w:rsid w:val="002F2C30"/>
    <w:rsid w:val="002F6AAC"/>
    <w:rsid w:val="00307D25"/>
    <w:rsid w:val="00310157"/>
    <w:rsid w:val="003111FB"/>
    <w:rsid w:val="003113B5"/>
    <w:rsid w:val="0031457F"/>
    <w:rsid w:val="00314893"/>
    <w:rsid w:val="003157E1"/>
    <w:rsid w:val="00320BAC"/>
    <w:rsid w:val="00326AD0"/>
    <w:rsid w:val="00332D73"/>
    <w:rsid w:val="00334F7D"/>
    <w:rsid w:val="00337E2B"/>
    <w:rsid w:val="003418A2"/>
    <w:rsid w:val="0034499C"/>
    <w:rsid w:val="00347172"/>
    <w:rsid w:val="003559F2"/>
    <w:rsid w:val="00360135"/>
    <w:rsid w:val="00361416"/>
    <w:rsid w:val="0036367E"/>
    <w:rsid w:val="00363FDE"/>
    <w:rsid w:val="00367378"/>
    <w:rsid w:val="00367A7B"/>
    <w:rsid w:val="0037587E"/>
    <w:rsid w:val="00380CD7"/>
    <w:rsid w:val="00380F8C"/>
    <w:rsid w:val="0038694C"/>
    <w:rsid w:val="003916B2"/>
    <w:rsid w:val="00391A63"/>
    <w:rsid w:val="003923F1"/>
    <w:rsid w:val="00395105"/>
    <w:rsid w:val="00396B81"/>
    <w:rsid w:val="003A0B6F"/>
    <w:rsid w:val="003A5308"/>
    <w:rsid w:val="003A57CA"/>
    <w:rsid w:val="003B065C"/>
    <w:rsid w:val="003B0852"/>
    <w:rsid w:val="003B0E66"/>
    <w:rsid w:val="003B4591"/>
    <w:rsid w:val="003B7E51"/>
    <w:rsid w:val="003C35C0"/>
    <w:rsid w:val="003C3874"/>
    <w:rsid w:val="003C3CB4"/>
    <w:rsid w:val="003C47DC"/>
    <w:rsid w:val="003C5D07"/>
    <w:rsid w:val="003D0435"/>
    <w:rsid w:val="003D0B84"/>
    <w:rsid w:val="003E310A"/>
    <w:rsid w:val="003F1E84"/>
    <w:rsid w:val="003F3D57"/>
    <w:rsid w:val="003F5A74"/>
    <w:rsid w:val="003F6AEF"/>
    <w:rsid w:val="003F6EF6"/>
    <w:rsid w:val="00400089"/>
    <w:rsid w:val="0040065D"/>
    <w:rsid w:val="00403511"/>
    <w:rsid w:val="00404817"/>
    <w:rsid w:val="00407200"/>
    <w:rsid w:val="00407BAF"/>
    <w:rsid w:val="004111A1"/>
    <w:rsid w:val="00411DF1"/>
    <w:rsid w:val="0041440B"/>
    <w:rsid w:val="00414470"/>
    <w:rsid w:val="00420905"/>
    <w:rsid w:val="00421C37"/>
    <w:rsid w:val="004263FC"/>
    <w:rsid w:val="00427267"/>
    <w:rsid w:val="0043326E"/>
    <w:rsid w:val="00433629"/>
    <w:rsid w:val="00440FB9"/>
    <w:rsid w:val="0044316D"/>
    <w:rsid w:val="004447AD"/>
    <w:rsid w:val="00444908"/>
    <w:rsid w:val="004450F7"/>
    <w:rsid w:val="00446405"/>
    <w:rsid w:val="00447F99"/>
    <w:rsid w:val="00451E7C"/>
    <w:rsid w:val="004540C1"/>
    <w:rsid w:val="00463C52"/>
    <w:rsid w:val="0046585E"/>
    <w:rsid w:val="00480E0F"/>
    <w:rsid w:val="00483707"/>
    <w:rsid w:val="00483805"/>
    <w:rsid w:val="0048681F"/>
    <w:rsid w:val="00487705"/>
    <w:rsid w:val="00491A26"/>
    <w:rsid w:val="00492AE2"/>
    <w:rsid w:val="00492E3C"/>
    <w:rsid w:val="00494762"/>
    <w:rsid w:val="0049548F"/>
    <w:rsid w:val="004957A4"/>
    <w:rsid w:val="004A17D6"/>
    <w:rsid w:val="004B1789"/>
    <w:rsid w:val="004B6423"/>
    <w:rsid w:val="004B7987"/>
    <w:rsid w:val="004C17AE"/>
    <w:rsid w:val="004C6BCD"/>
    <w:rsid w:val="004D0CE2"/>
    <w:rsid w:val="004D2829"/>
    <w:rsid w:val="004D2C46"/>
    <w:rsid w:val="004E0B2F"/>
    <w:rsid w:val="004E239D"/>
    <w:rsid w:val="004E2A9B"/>
    <w:rsid w:val="004E2D63"/>
    <w:rsid w:val="004E4133"/>
    <w:rsid w:val="004E4B23"/>
    <w:rsid w:val="004E52E3"/>
    <w:rsid w:val="004E5DE4"/>
    <w:rsid w:val="004E7513"/>
    <w:rsid w:val="004F22F1"/>
    <w:rsid w:val="004F47BB"/>
    <w:rsid w:val="004F6386"/>
    <w:rsid w:val="004F7367"/>
    <w:rsid w:val="00502880"/>
    <w:rsid w:val="00503AA3"/>
    <w:rsid w:val="00505429"/>
    <w:rsid w:val="00511F99"/>
    <w:rsid w:val="00512B5C"/>
    <w:rsid w:val="00514F80"/>
    <w:rsid w:val="005157D2"/>
    <w:rsid w:val="00517705"/>
    <w:rsid w:val="0053549C"/>
    <w:rsid w:val="00535E6F"/>
    <w:rsid w:val="0053610B"/>
    <w:rsid w:val="00537943"/>
    <w:rsid w:val="005402A1"/>
    <w:rsid w:val="005406B2"/>
    <w:rsid w:val="00541461"/>
    <w:rsid w:val="00541B71"/>
    <w:rsid w:val="00542656"/>
    <w:rsid w:val="005473B3"/>
    <w:rsid w:val="00552D7E"/>
    <w:rsid w:val="00553330"/>
    <w:rsid w:val="00553363"/>
    <w:rsid w:val="00554A44"/>
    <w:rsid w:val="005551D8"/>
    <w:rsid w:val="00567FBA"/>
    <w:rsid w:val="005837ED"/>
    <w:rsid w:val="0058476C"/>
    <w:rsid w:val="00585F66"/>
    <w:rsid w:val="00586C7F"/>
    <w:rsid w:val="0059557E"/>
    <w:rsid w:val="00597C01"/>
    <w:rsid w:val="005A4E72"/>
    <w:rsid w:val="005A6558"/>
    <w:rsid w:val="005A6ED4"/>
    <w:rsid w:val="005B1FE3"/>
    <w:rsid w:val="005B7EFA"/>
    <w:rsid w:val="005C2671"/>
    <w:rsid w:val="005C27CA"/>
    <w:rsid w:val="005C6AFB"/>
    <w:rsid w:val="005D420D"/>
    <w:rsid w:val="005D5155"/>
    <w:rsid w:val="005E4F29"/>
    <w:rsid w:val="005E5023"/>
    <w:rsid w:val="005E5A9C"/>
    <w:rsid w:val="005E5F90"/>
    <w:rsid w:val="005E6583"/>
    <w:rsid w:val="005E7FDF"/>
    <w:rsid w:val="005F3885"/>
    <w:rsid w:val="005F7F30"/>
    <w:rsid w:val="006032F9"/>
    <w:rsid w:val="00612C19"/>
    <w:rsid w:val="00612DB0"/>
    <w:rsid w:val="0062024C"/>
    <w:rsid w:val="00623A6E"/>
    <w:rsid w:val="00624E40"/>
    <w:rsid w:val="006250AF"/>
    <w:rsid w:val="006269F4"/>
    <w:rsid w:val="0063114D"/>
    <w:rsid w:val="006319AB"/>
    <w:rsid w:val="00633080"/>
    <w:rsid w:val="006338A7"/>
    <w:rsid w:val="00637F79"/>
    <w:rsid w:val="0064225C"/>
    <w:rsid w:val="00646AE1"/>
    <w:rsid w:val="00647EAB"/>
    <w:rsid w:val="00655769"/>
    <w:rsid w:val="00666B07"/>
    <w:rsid w:val="00680028"/>
    <w:rsid w:val="00682468"/>
    <w:rsid w:val="00687510"/>
    <w:rsid w:val="00691D7E"/>
    <w:rsid w:val="00693F93"/>
    <w:rsid w:val="006A4205"/>
    <w:rsid w:val="006B6524"/>
    <w:rsid w:val="006C2919"/>
    <w:rsid w:val="006C3C5F"/>
    <w:rsid w:val="006C5352"/>
    <w:rsid w:val="006C63D5"/>
    <w:rsid w:val="006D26D7"/>
    <w:rsid w:val="006D46E9"/>
    <w:rsid w:val="006E1699"/>
    <w:rsid w:val="006E29FD"/>
    <w:rsid w:val="006E3CA9"/>
    <w:rsid w:val="006F10BC"/>
    <w:rsid w:val="006F4471"/>
    <w:rsid w:val="006F737A"/>
    <w:rsid w:val="0070056D"/>
    <w:rsid w:val="0070549D"/>
    <w:rsid w:val="00705826"/>
    <w:rsid w:val="00706764"/>
    <w:rsid w:val="00706F81"/>
    <w:rsid w:val="0070727E"/>
    <w:rsid w:val="0071117F"/>
    <w:rsid w:val="0071125A"/>
    <w:rsid w:val="00717254"/>
    <w:rsid w:val="00721033"/>
    <w:rsid w:val="0072220E"/>
    <w:rsid w:val="0072285E"/>
    <w:rsid w:val="00723E76"/>
    <w:rsid w:val="00731203"/>
    <w:rsid w:val="0074646B"/>
    <w:rsid w:val="00752AB0"/>
    <w:rsid w:val="007540E2"/>
    <w:rsid w:val="0075475F"/>
    <w:rsid w:val="00756D73"/>
    <w:rsid w:val="00763FE9"/>
    <w:rsid w:val="00767A83"/>
    <w:rsid w:val="00776DA8"/>
    <w:rsid w:val="00781124"/>
    <w:rsid w:val="00784202"/>
    <w:rsid w:val="007851A8"/>
    <w:rsid w:val="0079126C"/>
    <w:rsid w:val="007A0AEA"/>
    <w:rsid w:val="007A12CE"/>
    <w:rsid w:val="007B4584"/>
    <w:rsid w:val="007B48C2"/>
    <w:rsid w:val="007B4B9E"/>
    <w:rsid w:val="007B5683"/>
    <w:rsid w:val="007B64D9"/>
    <w:rsid w:val="007C622F"/>
    <w:rsid w:val="007C75F8"/>
    <w:rsid w:val="007C7957"/>
    <w:rsid w:val="007D0403"/>
    <w:rsid w:val="007D2AC3"/>
    <w:rsid w:val="007D3179"/>
    <w:rsid w:val="007D43B2"/>
    <w:rsid w:val="007D7184"/>
    <w:rsid w:val="007E1DA3"/>
    <w:rsid w:val="007E3578"/>
    <w:rsid w:val="007F0EBA"/>
    <w:rsid w:val="007F6D22"/>
    <w:rsid w:val="00801C39"/>
    <w:rsid w:val="008032A2"/>
    <w:rsid w:val="0080488B"/>
    <w:rsid w:val="00804FB8"/>
    <w:rsid w:val="00805B35"/>
    <w:rsid w:val="00807879"/>
    <w:rsid w:val="00811A98"/>
    <w:rsid w:val="00817C29"/>
    <w:rsid w:val="0082019F"/>
    <w:rsid w:val="00821CF2"/>
    <w:rsid w:val="0082354B"/>
    <w:rsid w:val="00824351"/>
    <w:rsid w:val="008245D1"/>
    <w:rsid w:val="00825B65"/>
    <w:rsid w:val="008309A2"/>
    <w:rsid w:val="00833A51"/>
    <w:rsid w:val="00834272"/>
    <w:rsid w:val="00842FE6"/>
    <w:rsid w:val="008439A2"/>
    <w:rsid w:val="00850E3F"/>
    <w:rsid w:val="00860743"/>
    <w:rsid w:val="008712D2"/>
    <w:rsid w:val="00871A69"/>
    <w:rsid w:val="00873940"/>
    <w:rsid w:val="00877E47"/>
    <w:rsid w:val="0088469E"/>
    <w:rsid w:val="00887C9A"/>
    <w:rsid w:val="00890EF9"/>
    <w:rsid w:val="00895228"/>
    <w:rsid w:val="008A11A8"/>
    <w:rsid w:val="008A4C91"/>
    <w:rsid w:val="008B1011"/>
    <w:rsid w:val="008B3EA2"/>
    <w:rsid w:val="008B62A8"/>
    <w:rsid w:val="008B752F"/>
    <w:rsid w:val="008C018F"/>
    <w:rsid w:val="008C3198"/>
    <w:rsid w:val="008C3C14"/>
    <w:rsid w:val="008C6728"/>
    <w:rsid w:val="008D083E"/>
    <w:rsid w:val="008D266D"/>
    <w:rsid w:val="008D621D"/>
    <w:rsid w:val="008E3003"/>
    <w:rsid w:val="008E5E36"/>
    <w:rsid w:val="008F09B4"/>
    <w:rsid w:val="00900462"/>
    <w:rsid w:val="009024B5"/>
    <w:rsid w:val="0090270F"/>
    <w:rsid w:val="00906B48"/>
    <w:rsid w:val="00912F77"/>
    <w:rsid w:val="009150E7"/>
    <w:rsid w:val="00916DD2"/>
    <w:rsid w:val="0091749B"/>
    <w:rsid w:val="00917DEC"/>
    <w:rsid w:val="0093280B"/>
    <w:rsid w:val="00934E56"/>
    <w:rsid w:val="00935186"/>
    <w:rsid w:val="00940469"/>
    <w:rsid w:val="00947C23"/>
    <w:rsid w:val="00952976"/>
    <w:rsid w:val="0095604C"/>
    <w:rsid w:val="009563CF"/>
    <w:rsid w:val="00956CC9"/>
    <w:rsid w:val="0095716C"/>
    <w:rsid w:val="00961D6D"/>
    <w:rsid w:val="009708EB"/>
    <w:rsid w:val="00972675"/>
    <w:rsid w:val="00976208"/>
    <w:rsid w:val="009772A0"/>
    <w:rsid w:val="009836F1"/>
    <w:rsid w:val="0098451E"/>
    <w:rsid w:val="00990036"/>
    <w:rsid w:val="00995CE9"/>
    <w:rsid w:val="00996D11"/>
    <w:rsid w:val="009A1E06"/>
    <w:rsid w:val="009A2CD2"/>
    <w:rsid w:val="009A66C1"/>
    <w:rsid w:val="009B0476"/>
    <w:rsid w:val="009C1B5F"/>
    <w:rsid w:val="009C3795"/>
    <w:rsid w:val="009C424A"/>
    <w:rsid w:val="009C49ED"/>
    <w:rsid w:val="009C5BAD"/>
    <w:rsid w:val="009D0974"/>
    <w:rsid w:val="009D196E"/>
    <w:rsid w:val="009D22C1"/>
    <w:rsid w:val="009D383C"/>
    <w:rsid w:val="009D48CD"/>
    <w:rsid w:val="009E0EDE"/>
    <w:rsid w:val="009E1841"/>
    <w:rsid w:val="009E3FA8"/>
    <w:rsid w:val="009F4CDC"/>
    <w:rsid w:val="009F56CE"/>
    <w:rsid w:val="009F58B2"/>
    <w:rsid w:val="00A00B3C"/>
    <w:rsid w:val="00A015E7"/>
    <w:rsid w:val="00A0469C"/>
    <w:rsid w:val="00A135E5"/>
    <w:rsid w:val="00A263B5"/>
    <w:rsid w:val="00A2713D"/>
    <w:rsid w:val="00A35E33"/>
    <w:rsid w:val="00A40443"/>
    <w:rsid w:val="00A42037"/>
    <w:rsid w:val="00A445C8"/>
    <w:rsid w:val="00A44AA7"/>
    <w:rsid w:val="00A468D3"/>
    <w:rsid w:val="00A4714F"/>
    <w:rsid w:val="00A4798C"/>
    <w:rsid w:val="00A57088"/>
    <w:rsid w:val="00A57463"/>
    <w:rsid w:val="00A60CC2"/>
    <w:rsid w:val="00A63D08"/>
    <w:rsid w:val="00A673AB"/>
    <w:rsid w:val="00A70DE5"/>
    <w:rsid w:val="00A7238C"/>
    <w:rsid w:val="00A73529"/>
    <w:rsid w:val="00A779FF"/>
    <w:rsid w:val="00A829A0"/>
    <w:rsid w:val="00A93257"/>
    <w:rsid w:val="00A93297"/>
    <w:rsid w:val="00A93E0F"/>
    <w:rsid w:val="00A975F2"/>
    <w:rsid w:val="00AA1403"/>
    <w:rsid w:val="00AA1EA7"/>
    <w:rsid w:val="00AA3C16"/>
    <w:rsid w:val="00AA4F35"/>
    <w:rsid w:val="00AA7422"/>
    <w:rsid w:val="00AB2D95"/>
    <w:rsid w:val="00AB4C75"/>
    <w:rsid w:val="00AB5A98"/>
    <w:rsid w:val="00AB6690"/>
    <w:rsid w:val="00AC34B6"/>
    <w:rsid w:val="00AC58B0"/>
    <w:rsid w:val="00AC7209"/>
    <w:rsid w:val="00AD26A6"/>
    <w:rsid w:val="00AD3239"/>
    <w:rsid w:val="00AD7EDD"/>
    <w:rsid w:val="00AE564C"/>
    <w:rsid w:val="00AE633D"/>
    <w:rsid w:val="00AE6B05"/>
    <w:rsid w:val="00AF221D"/>
    <w:rsid w:val="00B03C35"/>
    <w:rsid w:val="00B136B9"/>
    <w:rsid w:val="00B142C1"/>
    <w:rsid w:val="00B16175"/>
    <w:rsid w:val="00B24BBE"/>
    <w:rsid w:val="00B24E66"/>
    <w:rsid w:val="00B30496"/>
    <w:rsid w:val="00B30B2C"/>
    <w:rsid w:val="00B3604C"/>
    <w:rsid w:val="00B42870"/>
    <w:rsid w:val="00B458B8"/>
    <w:rsid w:val="00B4612B"/>
    <w:rsid w:val="00B5063E"/>
    <w:rsid w:val="00B519EB"/>
    <w:rsid w:val="00B64623"/>
    <w:rsid w:val="00B66296"/>
    <w:rsid w:val="00B70C14"/>
    <w:rsid w:val="00B70CA3"/>
    <w:rsid w:val="00B76A33"/>
    <w:rsid w:val="00B7776A"/>
    <w:rsid w:val="00B80FE6"/>
    <w:rsid w:val="00B849D0"/>
    <w:rsid w:val="00B95870"/>
    <w:rsid w:val="00B96926"/>
    <w:rsid w:val="00B96E6B"/>
    <w:rsid w:val="00BA056E"/>
    <w:rsid w:val="00BA0D33"/>
    <w:rsid w:val="00BA1E0E"/>
    <w:rsid w:val="00BB001D"/>
    <w:rsid w:val="00BB08AA"/>
    <w:rsid w:val="00BB4588"/>
    <w:rsid w:val="00BB71B8"/>
    <w:rsid w:val="00BC1BC3"/>
    <w:rsid w:val="00BC3968"/>
    <w:rsid w:val="00BC5DCC"/>
    <w:rsid w:val="00BD2505"/>
    <w:rsid w:val="00BD47C8"/>
    <w:rsid w:val="00BD4BB7"/>
    <w:rsid w:val="00BD6F6A"/>
    <w:rsid w:val="00BD767A"/>
    <w:rsid w:val="00BE0119"/>
    <w:rsid w:val="00BE0777"/>
    <w:rsid w:val="00BE0B1C"/>
    <w:rsid w:val="00BE24C5"/>
    <w:rsid w:val="00BE2AEA"/>
    <w:rsid w:val="00BF04F3"/>
    <w:rsid w:val="00C029CC"/>
    <w:rsid w:val="00C044AE"/>
    <w:rsid w:val="00C1028E"/>
    <w:rsid w:val="00C104E7"/>
    <w:rsid w:val="00C127A9"/>
    <w:rsid w:val="00C13C41"/>
    <w:rsid w:val="00C17C8D"/>
    <w:rsid w:val="00C17F30"/>
    <w:rsid w:val="00C17FBE"/>
    <w:rsid w:val="00C20C89"/>
    <w:rsid w:val="00C21434"/>
    <w:rsid w:val="00C26519"/>
    <w:rsid w:val="00C32903"/>
    <w:rsid w:val="00C32E5B"/>
    <w:rsid w:val="00C3336F"/>
    <w:rsid w:val="00C407B4"/>
    <w:rsid w:val="00C448E6"/>
    <w:rsid w:val="00C5014F"/>
    <w:rsid w:val="00C5067D"/>
    <w:rsid w:val="00C52688"/>
    <w:rsid w:val="00C53E08"/>
    <w:rsid w:val="00C54C04"/>
    <w:rsid w:val="00C55963"/>
    <w:rsid w:val="00C611D1"/>
    <w:rsid w:val="00C6288B"/>
    <w:rsid w:val="00C63D94"/>
    <w:rsid w:val="00C701AA"/>
    <w:rsid w:val="00C722EC"/>
    <w:rsid w:val="00C7242E"/>
    <w:rsid w:val="00C735FD"/>
    <w:rsid w:val="00C74683"/>
    <w:rsid w:val="00C74DE2"/>
    <w:rsid w:val="00C750CD"/>
    <w:rsid w:val="00C81C58"/>
    <w:rsid w:val="00C874D1"/>
    <w:rsid w:val="00C92ED3"/>
    <w:rsid w:val="00C93EE5"/>
    <w:rsid w:val="00C947BC"/>
    <w:rsid w:val="00C94870"/>
    <w:rsid w:val="00C95F1F"/>
    <w:rsid w:val="00CA7681"/>
    <w:rsid w:val="00CB3C97"/>
    <w:rsid w:val="00CB4588"/>
    <w:rsid w:val="00CB63FD"/>
    <w:rsid w:val="00CB6BE6"/>
    <w:rsid w:val="00CB7388"/>
    <w:rsid w:val="00CC00CF"/>
    <w:rsid w:val="00CC2911"/>
    <w:rsid w:val="00CD2422"/>
    <w:rsid w:val="00CD7CAB"/>
    <w:rsid w:val="00CE09E5"/>
    <w:rsid w:val="00CE1341"/>
    <w:rsid w:val="00CE28E8"/>
    <w:rsid w:val="00CF2938"/>
    <w:rsid w:val="00D01047"/>
    <w:rsid w:val="00D051E1"/>
    <w:rsid w:val="00D05D87"/>
    <w:rsid w:val="00D12D8A"/>
    <w:rsid w:val="00D15DC0"/>
    <w:rsid w:val="00D172B1"/>
    <w:rsid w:val="00D20AC3"/>
    <w:rsid w:val="00D21890"/>
    <w:rsid w:val="00D25AB2"/>
    <w:rsid w:val="00D31345"/>
    <w:rsid w:val="00D359BB"/>
    <w:rsid w:val="00D40427"/>
    <w:rsid w:val="00D5734B"/>
    <w:rsid w:val="00D607AC"/>
    <w:rsid w:val="00D64875"/>
    <w:rsid w:val="00D65670"/>
    <w:rsid w:val="00D6756B"/>
    <w:rsid w:val="00D74CAD"/>
    <w:rsid w:val="00D74D6F"/>
    <w:rsid w:val="00D81D52"/>
    <w:rsid w:val="00D81E33"/>
    <w:rsid w:val="00D9467A"/>
    <w:rsid w:val="00D95EDF"/>
    <w:rsid w:val="00D96A0A"/>
    <w:rsid w:val="00DA593B"/>
    <w:rsid w:val="00DB03B4"/>
    <w:rsid w:val="00DB389A"/>
    <w:rsid w:val="00DC0623"/>
    <w:rsid w:val="00DC3490"/>
    <w:rsid w:val="00DC55BB"/>
    <w:rsid w:val="00DC5937"/>
    <w:rsid w:val="00DC62BB"/>
    <w:rsid w:val="00DC6EB9"/>
    <w:rsid w:val="00DD30E4"/>
    <w:rsid w:val="00DD526E"/>
    <w:rsid w:val="00DD775A"/>
    <w:rsid w:val="00DD7DE8"/>
    <w:rsid w:val="00DE270C"/>
    <w:rsid w:val="00DE71EC"/>
    <w:rsid w:val="00E00E27"/>
    <w:rsid w:val="00E070C0"/>
    <w:rsid w:val="00E072BC"/>
    <w:rsid w:val="00E119A2"/>
    <w:rsid w:val="00E20C78"/>
    <w:rsid w:val="00E214A0"/>
    <w:rsid w:val="00E252DD"/>
    <w:rsid w:val="00E27A35"/>
    <w:rsid w:val="00E3263C"/>
    <w:rsid w:val="00E32873"/>
    <w:rsid w:val="00E36107"/>
    <w:rsid w:val="00E36350"/>
    <w:rsid w:val="00E3686C"/>
    <w:rsid w:val="00E36BA6"/>
    <w:rsid w:val="00E42F9B"/>
    <w:rsid w:val="00E468C6"/>
    <w:rsid w:val="00E46FBF"/>
    <w:rsid w:val="00E5481A"/>
    <w:rsid w:val="00E60BA4"/>
    <w:rsid w:val="00E6302D"/>
    <w:rsid w:val="00E649D3"/>
    <w:rsid w:val="00E71761"/>
    <w:rsid w:val="00E80E03"/>
    <w:rsid w:val="00E81DAD"/>
    <w:rsid w:val="00E84275"/>
    <w:rsid w:val="00E86FA1"/>
    <w:rsid w:val="00E92D33"/>
    <w:rsid w:val="00E9739A"/>
    <w:rsid w:val="00EB3619"/>
    <w:rsid w:val="00EB3922"/>
    <w:rsid w:val="00EB486E"/>
    <w:rsid w:val="00EC08FE"/>
    <w:rsid w:val="00EC1090"/>
    <w:rsid w:val="00EC3F99"/>
    <w:rsid w:val="00EC6CE8"/>
    <w:rsid w:val="00ED05A7"/>
    <w:rsid w:val="00ED7168"/>
    <w:rsid w:val="00ED7571"/>
    <w:rsid w:val="00EE0C4A"/>
    <w:rsid w:val="00EE5ABD"/>
    <w:rsid w:val="00EF4F38"/>
    <w:rsid w:val="00F051F6"/>
    <w:rsid w:val="00F061D3"/>
    <w:rsid w:val="00F20380"/>
    <w:rsid w:val="00F21DFC"/>
    <w:rsid w:val="00F24906"/>
    <w:rsid w:val="00F400E4"/>
    <w:rsid w:val="00F442AE"/>
    <w:rsid w:val="00F50AB6"/>
    <w:rsid w:val="00F519F7"/>
    <w:rsid w:val="00F55CD4"/>
    <w:rsid w:val="00F62AFE"/>
    <w:rsid w:val="00F63DB4"/>
    <w:rsid w:val="00F6467A"/>
    <w:rsid w:val="00F65BBD"/>
    <w:rsid w:val="00F65F86"/>
    <w:rsid w:val="00F664B5"/>
    <w:rsid w:val="00F675F8"/>
    <w:rsid w:val="00F747DA"/>
    <w:rsid w:val="00F74BA3"/>
    <w:rsid w:val="00F76CC4"/>
    <w:rsid w:val="00F76E4D"/>
    <w:rsid w:val="00F8491E"/>
    <w:rsid w:val="00F868E6"/>
    <w:rsid w:val="00F87749"/>
    <w:rsid w:val="00F92E43"/>
    <w:rsid w:val="00F93BB6"/>
    <w:rsid w:val="00F9440A"/>
    <w:rsid w:val="00FA21E7"/>
    <w:rsid w:val="00FA3758"/>
    <w:rsid w:val="00FA5205"/>
    <w:rsid w:val="00FA70C8"/>
    <w:rsid w:val="00FB09C4"/>
    <w:rsid w:val="00FB1753"/>
    <w:rsid w:val="00FB51AB"/>
    <w:rsid w:val="00FC1254"/>
    <w:rsid w:val="00FC4113"/>
    <w:rsid w:val="00FC637A"/>
    <w:rsid w:val="00FC7D2E"/>
    <w:rsid w:val="00FD49BB"/>
    <w:rsid w:val="00FD5EC5"/>
    <w:rsid w:val="00FE5DF6"/>
    <w:rsid w:val="00FE6FBA"/>
    <w:rsid w:val="00FF35B9"/>
    <w:rsid w:val="00FF7A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EB9"/>
    <w:pPr>
      <w:suppressAutoHyphens/>
    </w:pPr>
    <w:rPr>
      <w:kern w:val="1"/>
      <w:sz w:val="24"/>
      <w:szCs w:val="24"/>
      <w:lang w:eastAsia="zh-CN"/>
    </w:rPr>
  </w:style>
  <w:style w:type="paragraph" w:styleId="Nagwek1">
    <w:name w:val="heading 1"/>
    <w:basedOn w:val="Tytu"/>
    <w:next w:val="Normalny"/>
    <w:qFormat/>
    <w:rsid w:val="008309A2"/>
    <w:pPr>
      <w:keepNext/>
      <w:spacing w:before="360" w:after="240" w:line="360" w:lineRule="auto"/>
      <w:outlineLvl w:val="0"/>
    </w:pPr>
    <w:rPr>
      <w:rFonts w:asciiTheme="minorHAnsi" w:hAnsiTheme="minorHAnsi" w:cstheme="minorHAnsi"/>
      <w:b/>
      <w:bCs/>
      <w:kern w:val="1"/>
      <w:szCs w:val="22"/>
    </w:rPr>
  </w:style>
  <w:style w:type="paragraph" w:styleId="Nagwek2">
    <w:name w:val="heading 2"/>
    <w:basedOn w:val="Normalny"/>
    <w:next w:val="Normalny"/>
    <w:link w:val="Nagwek2Znak"/>
    <w:semiHidden/>
    <w:unhideWhenUsed/>
    <w:qFormat/>
    <w:rsid w:val="00326A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agwek6"/>
    <w:next w:val="Normalny"/>
    <w:link w:val="Nagwek3Znak"/>
    <w:unhideWhenUsed/>
    <w:qFormat/>
    <w:rsid w:val="00F6467A"/>
    <w:pPr>
      <w:spacing w:before="120" w:after="240"/>
      <w:outlineLvl w:val="2"/>
    </w:pPr>
    <w:rPr>
      <w:szCs w:val="20"/>
    </w:rPr>
  </w:style>
  <w:style w:type="paragraph" w:styleId="Nagwek6">
    <w:name w:val="heading 6"/>
    <w:basedOn w:val="Tytu"/>
    <w:next w:val="Normalny"/>
    <w:qFormat/>
    <w:rsid w:val="00F6467A"/>
    <w:pPr>
      <w:keepNext/>
      <w:spacing w:before="240" w:after="120"/>
      <w:outlineLvl w:val="5"/>
    </w:pPr>
    <w:rPr>
      <w:rFonts w:ascii="Calibri" w:hAnsi="Calibri" w:cs="Arial"/>
      <w:b/>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C6EB9"/>
  </w:style>
  <w:style w:type="character" w:customStyle="1" w:styleId="WW8Num1z1">
    <w:name w:val="WW8Num1z1"/>
    <w:rsid w:val="00DC6EB9"/>
  </w:style>
  <w:style w:type="character" w:customStyle="1" w:styleId="WW8Num1z2">
    <w:name w:val="WW8Num1z2"/>
    <w:rsid w:val="00DC6EB9"/>
  </w:style>
  <w:style w:type="character" w:customStyle="1" w:styleId="WW8Num1z3">
    <w:name w:val="WW8Num1z3"/>
    <w:rsid w:val="00DC6EB9"/>
  </w:style>
  <w:style w:type="character" w:customStyle="1" w:styleId="WW8Num1z4">
    <w:name w:val="WW8Num1z4"/>
    <w:rsid w:val="00DC6EB9"/>
  </w:style>
  <w:style w:type="character" w:customStyle="1" w:styleId="WW8Num1z5">
    <w:name w:val="WW8Num1z5"/>
    <w:rsid w:val="00DC6EB9"/>
  </w:style>
  <w:style w:type="character" w:customStyle="1" w:styleId="WW8Num1z6">
    <w:name w:val="WW8Num1z6"/>
    <w:rsid w:val="00DC6EB9"/>
  </w:style>
  <w:style w:type="character" w:customStyle="1" w:styleId="WW8Num1z7">
    <w:name w:val="WW8Num1z7"/>
    <w:rsid w:val="00DC6EB9"/>
  </w:style>
  <w:style w:type="character" w:customStyle="1" w:styleId="WW8Num1z8">
    <w:name w:val="WW8Num1z8"/>
    <w:rsid w:val="00DC6EB9"/>
  </w:style>
  <w:style w:type="character" w:customStyle="1" w:styleId="WW8Num2z0">
    <w:name w:val="WW8Num2z0"/>
    <w:rsid w:val="00DC6EB9"/>
    <w:rPr>
      <w:rFonts w:ascii="Calibri" w:eastAsia="ArialMT" w:hAnsi="Calibri" w:cs="Calibri"/>
      <w:iCs/>
    </w:rPr>
  </w:style>
  <w:style w:type="character" w:customStyle="1" w:styleId="WW8Num2z1">
    <w:name w:val="WW8Num2z1"/>
    <w:rsid w:val="00DC6EB9"/>
    <w:rPr>
      <w:rFonts w:ascii="Calibri" w:hAnsi="Calibri" w:cs="Arial"/>
      <w:iCs/>
    </w:rPr>
  </w:style>
  <w:style w:type="character" w:customStyle="1" w:styleId="WW8Num2z2">
    <w:name w:val="WW8Num2z2"/>
    <w:rsid w:val="00DC6EB9"/>
  </w:style>
  <w:style w:type="character" w:customStyle="1" w:styleId="WW8Num2z3">
    <w:name w:val="WW8Num2z3"/>
    <w:rsid w:val="00DC6EB9"/>
  </w:style>
  <w:style w:type="character" w:customStyle="1" w:styleId="WW8Num2z4">
    <w:name w:val="WW8Num2z4"/>
    <w:rsid w:val="00DC6EB9"/>
  </w:style>
  <w:style w:type="character" w:customStyle="1" w:styleId="WW8Num2z5">
    <w:name w:val="WW8Num2z5"/>
    <w:rsid w:val="00DC6EB9"/>
  </w:style>
  <w:style w:type="character" w:customStyle="1" w:styleId="WW8Num2z6">
    <w:name w:val="WW8Num2z6"/>
    <w:rsid w:val="00DC6EB9"/>
  </w:style>
  <w:style w:type="character" w:customStyle="1" w:styleId="WW8Num2z7">
    <w:name w:val="WW8Num2z7"/>
    <w:rsid w:val="00DC6EB9"/>
  </w:style>
  <w:style w:type="character" w:customStyle="1" w:styleId="WW8Num2z8">
    <w:name w:val="WW8Num2z8"/>
    <w:rsid w:val="00DC6EB9"/>
  </w:style>
  <w:style w:type="character" w:customStyle="1" w:styleId="WW8Num3z0">
    <w:name w:val="WW8Num3z0"/>
    <w:rsid w:val="00DC6EB9"/>
    <w:rPr>
      <w:rFonts w:ascii="Calibri" w:hAnsi="Calibri" w:cs="Calibri"/>
    </w:rPr>
  </w:style>
  <w:style w:type="character" w:customStyle="1" w:styleId="WW8Num3z1">
    <w:name w:val="WW8Num3z1"/>
    <w:rsid w:val="00DC6EB9"/>
  </w:style>
  <w:style w:type="character" w:customStyle="1" w:styleId="WW8Num3z2">
    <w:name w:val="WW8Num3z2"/>
    <w:rsid w:val="00DC6EB9"/>
  </w:style>
  <w:style w:type="character" w:customStyle="1" w:styleId="WW8Num3z3">
    <w:name w:val="WW8Num3z3"/>
    <w:rsid w:val="00DC6EB9"/>
  </w:style>
  <w:style w:type="character" w:customStyle="1" w:styleId="WW8Num3z4">
    <w:name w:val="WW8Num3z4"/>
    <w:rsid w:val="00DC6EB9"/>
  </w:style>
  <w:style w:type="character" w:customStyle="1" w:styleId="WW8Num3z5">
    <w:name w:val="WW8Num3z5"/>
    <w:rsid w:val="00DC6EB9"/>
  </w:style>
  <w:style w:type="character" w:customStyle="1" w:styleId="WW8Num3z6">
    <w:name w:val="WW8Num3z6"/>
    <w:rsid w:val="00DC6EB9"/>
  </w:style>
  <w:style w:type="character" w:customStyle="1" w:styleId="WW8Num3z7">
    <w:name w:val="WW8Num3z7"/>
    <w:rsid w:val="00DC6EB9"/>
  </w:style>
  <w:style w:type="character" w:customStyle="1" w:styleId="WW8Num3z8">
    <w:name w:val="WW8Num3z8"/>
    <w:rsid w:val="00DC6EB9"/>
  </w:style>
  <w:style w:type="character" w:customStyle="1" w:styleId="WW8Num4z0">
    <w:name w:val="WW8Num4z0"/>
    <w:rsid w:val="00DC6EB9"/>
    <w:rPr>
      <w:rFonts w:ascii="Calibri" w:hAnsi="Calibri" w:cs="Calibri"/>
    </w:rPr>
  </w:style>
  <w:style w:type="character" w:customStyle="1" w:styleId="WW8Num4z1">
    <w:name w:val="WW8Num4z1"/>
    <w:rsid w:val="00DC6EB9"/>
  </w:style>
  <w:style w:type="character" w:customStyle="1" w:styleId="WW8Num4z2">
    <w:name w:val="WW8Num4z2"/>
    <w:rsid w:val="00DC6EB9"/>
  </w:style>
  <w:style w:type="character" w:customStyle="1" w:styleId="WW8Num4z3">
    <w:name w:val="WW8Num4z3"/>
    <w:rsid w:val="00DC6EB9"/>
  </w:style>
  <w:style w:type="character" w:customStyle="1" w:styleId="WW8Num4z4">
    <w:name w:val="WW8Num4z4"/>
    <w:rsid w:val="00DC6EB9"/>
  </w:style>
  <w:style w:type="character" w:customStyle="1" w:styleId="WW8Num4z5">
    <w:name w:val="WW8Num4z5"/>
    <w:rsid w:val="00DC6EB9"/>
  </w:style>
  <w:style w:type="character" w:customStyle="1" w:styleId="WW8Num4z6">
    <w:name w:val="WW8Num4z6"/>
    <w:rsid w:val="00DC6EB9"/>
  </w:style>
  <w:style w:type="character" w:customStyle="1" w:styleId="WW8Num4z7">
    <w:name w:val="WW8Num4z7"/>
    <w:rsid w:val="00DC6EB9"/>
  </w:style>
  <w:style w:type="character" w:customStyle="1" w:styleId="WW8Num4z8">
    <w:name w:val="WW8Num4z8"/>
    <w:rsid w:val="00DC6EB9"/>
  </w:style>
  <w:style w:type="character" w:customStyle="1" w:styleId="WW8Num5z0">
    <w:name w:val="WW8Num5z0"/>
    <w:rsid w:val="00DC6EB9"/>
    <w:rPr>
      <w:rFonts w:ascii="Calibri" w:hAnsi="Calibri" w:cs="Calibri"/>
    </w:rPr>
  </w:style>
  <w:style w:type="character" w:customStyle="1" w:styleId="WW8Num5z1">
    <w:name w:val="WW8Num5z1"/>
    <w:rsid w:val="00DC6EB9"/>
    <w:rPr>
      <w:rFonts w:ascii="Calibri" w:hAnsi="Calibri" w:cs="Arial"/>
    </w:rPr>
  </w:style>
  <w:style w:type="character" w:customStyle="1" w:styleId="WW8Num5z2">
    <w:name w:val="WW8Num5z2"/>
    <w:rsid w:val="00DC6EB9"/>
  </w:style>
  <w:style w:type="character" w:customStyle="1" w:styleId="WW8Num5z3">
    <w:name w:val="WW8Num5z3"/>
    <w:rsid w:val="00DC6EB9"/>
  </w:style>
  <w:style w:type="character" w:customStyle="1" w:styleId="WW8Num5z4">
    <w:name w:val="WW8Num5z4"/>
    <w:rsid w:val="00DC6EB9"/>
  </w:style>
  <w:style w:type="character" w:customStyle="1" w:styleId="WW8Num5z5">
    <w:name w:val="WW8Num5z5"/>
    <w:rsid w:val="00DC6EB9"/>
  </w:style>
  <w:style w:type="character" w:customStyle="1" w:styleId="WW8Num5z6">
    <w:name w:val="WW8Num5z6"/>
    <w:rsid w:val="00DC6EB9"/>
  </w:style>
  <w:style w:type="character" w:customStyle="1" w:styleId="WW8Num5z7">
    <w:name w:val="WW8Num5z7"/>
    <w:rsid w:val="00DC6EB9"/>
  </w:style>
  <w:style w:type="character" w:customStyle="1" w:styleId="WW8Num5z8">
    <w:name w:val="WW8Num5z8"/>
    <w:rsid w:val="00DC6EB9"/>
  </w:style>
  <w:style w:type="character" w:customStyle="1" w:styleId="WW8Num6z0">
    <w:name w:val="WW8Num6z0"/>
    <w:rsid w:val="00DC6EB9"/>
    <w:rPr>
      <w:rFonts w:ascii="Calibri" w:hAnsi="Calibri" w:cs="Calibri"/>
    </w:rPr>
  </w:style>
  <w:style w:type="character" w:customStyle="1" w:styleId="WW8Num7z0">
    <w:name w:val="WW8Num7z0"/>
    <w:rsid w:val="00DC6EB9"/>
    <w:rPr>
      <w:rFonts w:ascii="Calibri" w:hAnsi="Calibri" w:cs="Calibri"/>
      <w:i w:val="0"/>
      <w:iCs/>
      <w:sz w:val="24"/>
      <w:szCs w:val="24"/>
    </w:rPr>
  </w:style>
  <w:style w:type="character" w:customStyle="1" w:styleId="WW8Num8z0">
    <w:name w:val="WW8Num8z0"/>
    <w:rsid w:val="00DC6EB9"/>
    <w:rPr>
      <w:rFonts w:ascii="Calibri" w:hAnsi="Calibri" w:cs="Calibri"/>
      <w:b w:val="0"/>
    </w:rPr>
  </w:style>
  <w:style w:type="character" w:customStyle="1" w:styleId="WW8Num9z0">
    <w:name w:val="WW8Num9z0"/>
    <w:rsid w:val="00DC6EB9"/>
    <w:rPr>
      <w:rFonts w:ascii="Calibri" w:hAnsi="Calibri" w:cs="Arial"/>
    </w:rPr>
  </w:style>
  <w:style w:type="character" w:customStyle="1" w:styleId="WW8Num9z2">
    <w:name w:val="WW8Num9z2"/>
    <w:rsid w:val="00DC6EB9"/>
  </w:style>
  <w:style w:type="character" w:customStyle="1" w:styleId="WW8Num9z3">
    <w:name w:val="WW8Num9z3"/>
    <w:rsid w:val="00DC6EB9"/>
  </w:style>
  <w:style w:type="character" w:customStyle="1" w:styleId="WW8Num9z4">
    <w:name w:val="WW8Num9z4"/>
    <w:rsid w:val="00DC6EB9"/>
  </w:style>
  <w:style w:type="character" w:customStyle="1" w:styleId="WW8Num9z5">
    <w:name w:val="WW8Num9z5"/>
    <w:rsid w:val="00DC6EB9"/>
  </w:style>
  <w:style w:type="character" w:customStyle="1" w:styleId="WW8Num9z6">
    <w:name w:val="WW8Num9z6"/>
    <w:rsid w:val="00DC6EB9"/>
  </w:style>
  <w:style w:type="character" w:customStyle="1" w:styleId="WW8Num9z7">
    <w:name w:val="WW8Num9z7"/>
    <w:rsid w:val="00DC6EB9"/>
  </w:style>
  <w:style w:type="character" w:customStyle="1" w:styleId="WW8Num9z8">
    <w:name w:val="WW8Num9z8"/>
    <w:rsid w:val="00DC6EB9"/>
  </w:style>
  <w:style w:type="character" w:customStyle="1" w:styleId="WW8Num10z0">
    <w:name w:val="WW8Num10z0"/>
    <w:rsid w:val="00DC6EB9"/>
    <w:rPr>
      <w:rFonts w:ascii="Calibri" w:hAnsi="Calibri" w:cs="Arial"/>
      <w:iCs/>
    </w:rPr>
  </w:style>
  <w:style w:type="character" w:customStyle="1" w:styleId="WW8Num10z2">
    <w:name w:val="WW8Num10z2"/>
    <w:rsid w:val="00DC6EB9"/>
  </w:style>
  <w:style w:type="character" w:customStyle="1" w:styleId="WW8Num10z3">
    <w:name w:val="WW8Num10z3"/>
    <w:rsid w:val="00DC6EB9"/>
  </w:style>
  <w:style w:type="character" w:customStyle="1" w:styleId="WW8Num10z4">
    <w:name w:val="WW8Num10z4"/>
    <w:rsid w:val="00DC6EB9"/>
  </w:style>
  <w:style w:type="character" w:customStyle="1" w:styleId="WW8Num10z5">
    <w:name w:val="WW8Num10z5"/>
    <w:rsid w:val="00DC6EB9"/>
  </w:style>
  <w:style w:type="character" w:customStyle="1" w:styleId="WW8Num10z6">
    <w:name w:val="WW8Num10z6"/>
    <w:rsid w:val="00DC6EB9"/>
  </w:style>
  <w:style w:type="character" w:customStyle="1" w:styleId="WW8Num10z7">
    <w:name w:val="WW8Num10z7"/>
    <w:rsid w:val="00DC6EB9"/>
  </w:style>
  <w:style w:type="character" w:customStyle="1" w:styleId="WW8Num10z8">
    <w:name w:val="WW8Num10z8"/>
    <w:rsid w:val="00DC6EB9"/>
  </w:style>
  <w:style w:type="character" w:customStyle="1" w:styleId="WW8Num11z0">
    <w:name w:val="WW8Num11z0"/>
    <w:rsid w:val="00DC6EB9"/>
    <w:rPr>
      <w:rFonts w:ascii="Calibri" w:hAnsi="Calibri" w:cs="Calibri"/>
    </w:rPr>
  </w:style>
  <w:style w:type="character" w:customStyle="1" w:styleId="Domylnaczcionkaakapitu6">
    <w:name w:val="Domyślna czcionka akapitu6"/>
    <w:rsid w:val="00DC6EB9"/>
  </w:style>
  <w:style w:type="character" w:customStyle="1" w:styleId="WW8Num6z1">
    <w:name w:val="WW8Num6z1"/>
    <w:rsid w:val="00DC6EB9"/>
  </w:style>
  <w:style w:type="character" w:customStyle="1" w:styleId="WW8Num6z2">
    <w:name w:val="WW8Num6z2"/>
    <w:rsid w:val="00DC6EB9"/>
  </w:style>
  <w:style w:type="character" w:customStyle="1" w:styleId="WW8Num6z3">
    <w:name w:val="WW8Num6z3"/>
    <w:rsid w:val="00DC6EB9"/>
  </w:style>
  <w:style w:type="character" w:customStyle="1" w:styleId="WW8Num6z4">
    <w:name w:val="WW8Num6z4"/>
    <w:rsid w:val="00DC6EB9"/>
  </w:style>
  <w:style w:type="character" w:customStyle="1" w:styleId="WW8Num6z5">
    <w:name w:val="WW8Num6z5"/>
    <w:rsid w:val="00DC6EB9"/>
  </w:style>
  <w:style w:type="character" w:customStyle="1" w:styleId="WW8Num6z6">
    <w:name w:val="WW8Num6z6"/>
    <w:rsid w:val="00DC6EB9"/>
  </w:style>
  <w:style w:type="character" w:customStyle="1" w:styleId="WW8Num6z7">
    <w:name w:val="WW8Num6z7"/>
    <w:rsid w:val="00DC6EB9"/>
  </w:style>
  <w:style w:type="character" w:customStyle="1" w:styleId="WW8Num6z8">
    <w:name w:val="WW8Num6z8"/>
    <w:rsid w:val="00DC6EB9"/>
  </w:style>
  <w:style w:type="character" w:customStyle="1" w:styleId="WW8Num7z1">
    <w:name w:val="WW8Num7z1"/>
    <w:rsid w:val="00DC6EB9"/>
  </w:style>
  <w:style w:type="character" w:customStyle="1" w:styleId="WW8Num7z2">
    <w:name w:val="WW8Num7z2"/>
    <w:rsid w:val="00DC6EB9"/>
  </w:style>
  <w:style w:type="character" w:customStyle="1" w:styleId="WW8Num7z3">
    <w:name w:val="WW8Num7z3"/>
    <w:rsid w:val="00DC6EB9"/>
  </w:style>
  <w:style w:type="character" w:customStyle="1" w:styleId="WW8Num7z4">
    <w:name w:val="WW8Num7z4"/>
    <w:rsid w:val="00DC6EB9"/>
  </w:style>
  <w:style w:type="character" w:customStyle="1" w:styleId="WW8Num7z5">
    <w:name w:val="WW8Num7z5"/>
    <w:rsid w:val="00DC6EB9"/>
  </w:style>
  <w:style w:type="character" w:customStyle="1" w:styleId="WW8Num7z6">
    <w:name w:val="WW8Num7z6"/>
    <w:rsid w:val="00DC6EB9"/>
  </w:style>
  <w:style w:type="character" w:customStyle="1" w:styleId="WW8Num7z7">
    <w:name w:val="WW8Num7z7"/>
    <w:rsid w:val="00DC6EB9"/>
  </w:style>
  <w:style w:type="character" w:customStyle="1" w:styleId="WW8Num7z8">
    <w:name w:val="WW8Num7z8"/>
    <w:rsid w:val="00DC6EB9"/>
  </w:style>
  <w:style w:type="character" w:customStyle="1" w:styleId="WW8Num8z1">
    <w:name w:val="WW8Num8z1"/>
    <w:rsid w:val="00DC6EB9"/>
  </w:style>
  <w:style w:type="character" w:customStyle="1" w:styleId="WW8Num8z2">
    <w:name w:val="WW8Num8z2"/>
    <w:rsid w:val="00DC6EB9"/>
  </w:style>
  <w:style w:type="character" w:customStyle="1" w:styleId="WW8Num8z3">
    <w:name w:val="WW8Num8z3"/>
    <w:rsid w:val="00DC6EB9"/>
  </w:style>
  <w:style w:type="character" w:customStyle="1" w:styleId="WW8Num8z4">
    <w:name w:val="WW8Num8z4"/>
    <w:rsid w:val="00DC6EB9"/>
  </w:style>
  <w:style w:type="character" w:customStyle="1" w:styleId="WW8Num8z5">
    <w:name w:val="WW8Num8z5"/>
    <w:rsid w:val="00DC6EB9"/>
  </w:style>
  <w:style w:type="character" w:customStyle="1" w:styleId="WW8Num8z6">
    <w:name w:val="WW8Num8z6"/>
    <w:rsid w:val="00DC6EB9"/>
  </w:style>
  <w:style w:type="character" w:customStyle="1" w:styleId="WW8Num8z7">
    <w:name w:val="WW8Num8z7"/>
    <w:rsid w:val="00DC6EB9"/>
  </w:style>
  <w:style w:type="character" w:customStyle="1" w:styleId="WW8Num8z8">
    <w:name w:val="WW8Num8z8"/>
    <w:rsid w:val="00DC6EB9"/>
  </w:style>
  <w:style w:type="character" w:customStyle="1" w:styleId="WW8Num9z1">
    <w:name w:val="WW8Num9z1"/>
    <w:rsid w:val="00DC6EB9"/>
  </w:style>
  <w:style w:type="character" w:customStyle="1" w:styleId="WW8Num10z1">
    <w:name w:val="WW8Num10z1"/>
    <w:rsid w:val="00DC6EB9"/>
  </w:style>
  <w:style w:type="character" w:customStyle="1" w:styleId="WW8Num11z1">
    <w:name w:val="WW8Num11z1"/>
    <w:rsid w:val="00DC6EB9"/>
    <w:rPr>
      <w:rFonts w:ascii="Calibri" w:hAnsi="Calibri" w:cs="Arial"/>
    </w:rPr>
  </w:style>
  <w:style w:type="character" w:customStyle="1" w:styleId="WW8Num11z2">
    <w:name w:val="WW8Num11z2"/>
    <w:rsid w:val="00DC6EB9"/>
  </w:style>
  <w:style w:type="character" w:customStyle="1" w:styleId="WW8Num11z3">
    <w:name w:val="WW8Num11z3"/>
    <w:rsid w:val="00DC6EB9"/>
  </w:style>
  <w:style w:type="character" w:customStyle="1" w:styleId="WW8Num11z4">
    <w:name w:val="WW8Num11z4"/>
    <w:rsid w:val="00DC6EB9"/>
  </w:style>
  <w:style w:type="character" w:customStyle="1" w:styleId="WW8Num11z5">
    <w:name w:val="WW8Num11z5"/>
    <w:rsid w:val="00DC6EB9"/>
  </w:style>
  <w:style w:type="character" w:customStyle="1" w:styleId="WW8Num11z6">
    <w:name w:val="WW8Num11z6"/>
    <w:rsid w:val="00DC6EB9"/>
  </w:style>
  <w:style w:type="character" w:customStyle="1" w:styleId="WW8Num11z7">
    <w:name w:val="WW8Num11z7"/>
    <w:rsid w:val="00DC6EB9"/>
  </w:style>
  <w:style w:type="character" w:customStyle="1" w:styleId="WW8Num11z8">
    <w:name w:val="WW8Num11z8"/>
    <w:rsid w:val="00DC6EB9"/>
  </w:style>
  <w:style w:type="character" w:customStyle="1" w:styleId="WW8Num12z0">
    <w:name w:val="WW8Num12z0"/>
    <w:rsid w:val="00DC6EB9"/>
  </w:style>
  <w:style w:type="character" w:customStyle="1" w:styleId="WW8Num12z1">
    <w:name w:val="WW8Num12z1"/>
    <w:rsid w:val="00DC6EB9"/>
  </w:style>
  <w:style w:type="character" w:customStyle="1" w:styleId="WW8Num12z2">
    <w:name w:val="WW8Num12z2"/>
    <w:rsid w:val="00DC6EB9"/>
  </w:style>
  <w:style w:type="character" w:customStyle="1" w:styleId="WW8Num12z3">
    <w:name w:val="WW8Num12z3"/>
    <w:rsid w:val="00DC6EB9"/>
  </w:style>
  <w:style w:type="character" w:customStyle="1" w:styleId="WW8Num12z4">
    <w:name w:val="WW8Num12z4"/>
    <w:rsid w:val="00DC6EB9"/>
  </w:style>
  <w:style w:type="character" w:customStyle="1" w:styleId="WW8Num12z5">
    <w:name w:val="WW8Num12z5"/>
    <w:rsid w:val="00DC6EB9"/>
  </w:style>
  <w:style w:type="character" w:customStyle="1" w:styleId="WW8Num12z6">
    <w:name w:val="WW8Num12z6"/>
    <w:rsid w:val="00DC6EB9"/>
  </w:style>
  <w:style w:type="character" w:customStyle="1" w:styleId="WW8Num12z7">
    <w:name w:val="WW8Num12z7"/>
    <w:rsid w:val="00DC6EB9"/>
  </w:style>
  <w:style w:type="character" w:customStyle="1" w:styleId="WW8Num12z8">
    <w:name w:val="WW8Num12z8"/>
    <w:rsid w:val="00DC6EB9"/>
  </w:style>
  <w:style w:type="character" w:customStyle="1" w:styleId="WW8Num13z0">
    <w:name w:val="WW8Num13z0"/>
    <w:rsid w:val="00DC6EB9"/>
  </w:style>
  <w:style w:type="character" w:customStyle="1" w:styleId="WW8Num13z1">
    <w:name w:val="WW8Num13z1"/>
    <w:rsid w:val="00DC6EB9"/>
  </w:style>
  <w:style w:type="character" w:customStyle="1" w:styleId="WW8Num13z2">
    <w:name w:val="WW8Num13z2"/>
    <w:rsid w:val="00DC6EB9"/>
  </w:style>
  <w:style w:type="character" w:customStyle="1" w:styleId="WW8Num13z3">
    <w:name w:val="WW8Num13z3"/>
    <w:rsid w:val="00DC6EB9"/>
  </w:style>
  <w:style w:type="character" w:customStyle="1" w:styleId="WW8Num13z4">
    <w:name w:val="WW8Num13z4"/>
    <w:rsid w:val="00DC6EB9"/>
  </w:style>
  <w:style w:type="character" w:customStyle="1" w:styleId="WW8Num13z5">
    <w:name w:val="WW8Num13z5"/>
    <w:rsid w:val="00DC6EB9"/>
  </w:style>
  <w:style w:type="character" w:customStyle="1" w:styleId="WW8Num13z6">
    <w:name w:val="WW8Num13z6"/>
    <w:rsid w:val="00DC6EB9"/>
  </w:style>
  <w:style w:type="character" w:customStyle="1" w:styleId="WW8Num13z7">
    <w:name w:val="WW8Num13z7"/>
    <w:rsid w:val="00DC6EB9"/>
  </w:style>
  <w:style w:type="character" w:customStyle="1" w:styleId="WW8Num13z8">
    <w:name w:val="WW8Num13z8"/>
    <w:rsid w:val="00DC6EB9"/>
  </w:style>
  <w:style w:type="character" w:customStyle="1" w:styleId="WW8Num14z0">
    <w:name w:val="WW8Num14z0"/>
    <w:rsid w:val="00DC6EB9"/>
    <w:rPr>
      <w:rFonts w:ascii="Calibri" w:hAnsi="Calibri" w:cs="Calibri"/>
      <w:i w:val="0"/>
      <w:iCs/>
      <w:sz w:val="24"/>
      <w:szCs w:val="24"/>
    </w:rPr>
  </w:style>
  <w:style w:type="character" w:customStyle="1" w:styleId="WW8Num14z1">
    <w:name w:val="WW8Num14z1"/>
    <w:rsid w:val="00DC6EB9"/>
  </w:style>
  <w:style w:type="character" w:customStyle="1" w:styleId="WW8Num14z2">
    <w:name w:val="WW8Num14z2"/>
    <w:rsid w:val="00DC6EB9"/>
  </w:style>
  <w:style w:type="character" w:customStyle="1" w:styleId="WW8Num14z3">
    <w:name w:val="WW8Num14z3"/>
    <w:rsid w:val="00DC6EB9"/>
  </w:style>
  <w:style w:type="character" w:customStyle="1" w:styleId="WW8Num14z4">
    <w:name w:val="WW8Num14z4"/>
    <w:rsid w:val="00DC6EB9"/>
  </w:style>
  <w:style w:type="character" w:customStyle="1" w:styleId="WW8Num14z5">
    <w:name w:val="WW8Num14z5"/>
    <w:rsid w:val="00DC6EB9"/>
  </w:style>
  <w:style w:type="character" w:customStyle="1" w:styleId="WW8Num14z6">
    <w:name w:val="WW8Num14z6"/>
    <w:rsid w:val="00DC6EB9"/>
  </w:style>
  <w:style w:type="character" w:customStyle="1" w:styleId="WW8Num14z7">
    <w:name w:val="WW8Num14z7"/>
    <w:rsid w:val="00DC6EB9"/>
  </w:style>
  <w:style w:type="character" w:customStyle="1" w:styleId="WW8Num14z8">
    <w:name w:val="WW8Num14z8"/>
    <w:rsid w:val="00DC6EB9"/>
  </w:style>
  <w:style w:type="character" w:customStyle="1" w:styleId="WW8Num15z0">
    <w:name w:val="WW8Num15z0"/>
    <w:rsid w:val="00DC6EB9"/>
  </w:style>
  <w:style w:type="character" w:customStyle="1" w:styleId="WW8Num15z1">
    <w:name w:val="WW8Num15z1"/>
    <w:rsid w:val="00DC6EB9"/>
  </w:style>
  <w:style w:type="character" w:customStyle="1" w:styleId="WW8Num15z2">
    <w:name w:val="WW8Num15z2"/>
    <w:rsid w:val="00DC6EB9"/>
  </w:style>
  <w:style w:type="character" w:customStyle="1" w:styleId="WW8Num15z3">
    <w:name w:val="WW8Num15z3"/>
    <w:rsid w:val="00DC6EB9"/>
  </w:style>
  <w:style w:type="character" w:customStyle="1" w:styleId="WW8Num15z4">
    <w:name w:val="WW8Num15z4"/>
    <w:rsid w:val="00DC6EB9"/>
  </w:style>
  <w:style w:type="character" w:customStyle="1" w:styleId="WW8Num15z5">
    <w:name w:val="WW8Num15z5"/>
    <w:rsid w:val="00DC6EB9"/>
  </w:style>
  <w:style w:type="character" w:customStyle="1" w:styleId="WW8Num15z6">
    <w:name w:val="WW8Num15z6"/>
    <w:rsid w:val="00DC6EB9"/>
  </w:style>
  <w:style w:type="character" w:customStyle="1" w:styleId="WW8Num15z7">
    <w:name w:val="WW8Num15z7"/>
    <w:rsid w:val="00DC6EB9"/>
  </w:style>
  <w:style w:type="character" w:customStyle="1" w:styleId="WW8Num15z8">
    <w:name w:val="WW8Num15z8"/>
    <w:rsid w:val="00DC6EB9"/>
  </w:style>
  <w:style w:type="character" w:customStyle="1" w:styleId="WW8Num16z0">
    <w:name w:val="WW8Num16z0"/>
    <w:rsid w:val="00DC6EB9"/>
  </w:style>
  <w:style w:type="character" w:customStyle="1" w:styleId="WW8Num16z1">
    <w:name w:val="WW8Num16z1"/>
    <w:rsid w:val="00DC6EB9"/>
  </w:style>
  <w:style w:type="character" w:customStyle="1" w:styleId="WW8Num16z2">
    <w:name w:val="WW8Num16z2"/>
    <w:rsid w:val="00DC6EB9"/>
  </w:style>
  <w:style w:type="character" w:customStyle="1" w:styleId="WW8Num16z3">
    <w:name w:val="WW8Num16z3"/>
    <w:rsid w:val="00DC6EB9"/>
  </w:style>
  <w:style w:type="character" w:customStyle="1" w:styleId="WW8Num16z4">
    <w:name w:val="WW8Num16z4"/>
    <w:rsid w:val="00DC6EB9"/>
  </w:style>
  <w:style w:type="character" w:customStyle="1" w:styleId="WW8Num16z5">
    <w:name w:val="WW8Num16z5"/>
    <w:rsid w:val="00DC6EB9"/>
  </w:style>
  <w:style w:type="character" w:customStyle="1" w:styleId="WW8Num16z6">
    <w:name w:val="WW8Num16z6"/>
    <w:rsid w:val="00DC6EB9"/>
  </w:style>
  <w:style w:type="character" w:customStyle="1" w:styleId="WW8Num16z7">
    <w:name w:val="WW8Num16z7"/>
    <w:rsid w:val="00DC6EB9"/>
  </w:style>
  <w:style w:type="character" w:customStyle="1" w:styleId="WW8Num16z8">
    <w:name w:val="WW8Num16z8"/>
    <w:rsid w:val="00DC6EB9"/>
  </w:style>
  <w:style w:type="character" w:customStyle="1" w:styleId="WW8Num17z0">
    <w:name w:val="WW8Num17z0"/>
    <w:rsid w:val="00DC6EB9"/>
  </w:style>
  <w:style w:type="character" w:customStyle="1" w:styleId="WW8Num17z1">
    <w:name w:val="WW8Num17z1"/>
    <w:rsid w:val="00DC6EB9"/>
  </w:style>
  <w:style w:type="character" w:customStyle="1" w:styleId="WW8Num17z2">
    <w:name w:val="WW8Num17z2"/>
    <w:rsid w:val="00DC6EB9"/>
  </w:style>
  <w:style w:type="character" w:customStyle="1" w:styleId="WW8Num17z3">
    <w:name w:val="WW8Num17z3"/>
    <w:rsid w:val="00DC6EB9"/>
  </w:style>
  <w:style w:type="character" w:customStyle="1" w:styleId="WW8Num17z4">
    <w:name w:val="WW8Num17z4"/>
    <w:rsid w:val="00DC6EB9"/>
  </w:style>
  <w:style w:type="character" w:customStyle="1" w:styleId="WW8Num17z5">
    <w:name w:val="WW8Num17z5"/>
    <w:rsid w:val="00DC6EB9"/>
  </w:style>
  <w:style w:type="character" w:customStyle="1" w:styleId="WW8Num17z6">
    <w:name w:val="WW8Num17z6"/>
    <w:rsid w:val="00DC6EB9"/>
  </w:style>
  <w:style w:type="character" w:customStyle="1" w:styleId="WW8Num17z7">
    <w:name w:val="WW8Num17z7"/>
    <w:rsid w:val="00DC6EB9"/>
  </w:style>
  <w:style w:type="character" w:customStyle="1" w:styleId="WW8Num17z8">
    <w:name w:val="WW8Num17z8"/>
    <w:rsid w:val="00DC6EB9"/>
  </w:style>
  <w:style w:type="character" w:customStyle="1" w:styleId="WW8Num18z0">
    <w:name w:val="WW8Num18z0"/>
    <w:rsid w:val="00DC6EB9"/>
    <w:rPr>
      <w:rFonts w:cs="Calibri"/>
      <w:b w:val="0"/>
    </w:rPr>
  </w:style>
  <w:style w:type="character" w:customStyle="1" w:styleId="WW8Num18z1">
    <w:name w:val="WW8Num18z1"/>
    <w:rsid w:val="00DC6EB9"/>
  </w:style>
  <w:style w:type="character" w:customStyle="1" w:styleId="WW8Num18z2">
    <w:name w:val="WW8Num18z2"/>
    <w:rsid w:val="00DC6EB9"/>
  </w:style>
  <w:style w:type="character" w:customStyle="1" w:styleId="WW8Num18z3">
    <w:name w:val="WW8Num18z3"/>
    <w:rsid w:val="00DC6EB9"/>
  </w:style>
  <w:style w:type="character" w:customStyle="1" w:styleId="WW8Num18z4">
    <w:name w:val="WW8Num18z4"/>
    <w:rsid w:val="00DC6EB9"/>
  </w:style>
  <w:style w:type="character" w:customStyle="1" w:styleId="WW8Num18z5">
    <w:name w:val="WW8Num18z5"/>
    <w:rsid w:val="00DC6EB9"/>
  </w:style>
  <w:style w:type="character" w:customStyle="1" w:styleId="WW8Num18z6">
    <w:name w:val="WW8Num18z6"/>
    <w:rsid w:val="00DC6EB9"/>
  </w:style>
  <w:style w:type="character" w:customStyle="1" w:styleId="WW8Num18z7">
    <w:name w:val="WW8Num18z7"/>
    <w:rsid w:val="00DC6EB9"/>
  </w:style>
  <w:style w:type="character" w:customStyle="1" w:styleId="WW8Num18z8">
    <w:name w:val="WW8Num18z8"/>
    <w:rsid w:val="00DC6EB9"/>
  </w:style>
  <w:style w:type="character" w:customStyle="1" w:styleId="WW8Num19z0">
    <w:name w:val="WW8Num19z0"/>
    <w:rsid w:val="00DC6EB9"/>
  </w:style>
  <w:style w:type="character" w:customStyle="1" w:styleId="WW8Num19z1">
    <w:name w:val="WW8Num19z1"/>
    <w:rsid w:val="00DC6EB9"/>
  </w:style>
  <w:style w:type="character" w:customStyle="1" w:styleId="WW8Num19z2">
    <w:name w:val="WW8Num19z2"/>
    <w:rsid w:val="00DC6EB9"/>
  </w:style>
  <w:style w:type="character" w:customStyle="1" w:styleId="WW8Num19z3">
    <w:name w:val="WW8Num19z3"/>
    <w:rsid w:val="00DC6EB9"/>
  </w:style>
  <w:style w:type="character" w:customStyle="1" w:styleId="WW8Num19z4">
    <w:name w:val="WW8Num19z4"/>
    <w:rsid w:val="00DC6EB9"/>
  </w:style>
  <w:style w:type="character" w:customStyle="1" w:styleId="WW8Num19z5">
    <w:name w:val="WW8Num19z5"/>
    <w:rsid w:val="00DC6EB9"/>
  </w:style>
  <w:style w:type="character" w:customStyle="1" w:styleId="WW8Num19z6">
    <w:name w:val="WW8Num19z6"/>
    <w:rsid w:val="00DC6EB9"/>
  </w:style>
  <w:style w:type="character" w:customStyle="1" w:styleId="WW8Num19z7">
    <w:name w:val="WW8Num19z7"/>
    <w:rsid w:val="00DC6EB9"/>
  </w:style>
  <w:style w:type="character" w:customStyle="1" w:styleId="WW8Num19z8">
    <w:name w:val="WW8Num19z8"/>
    <w:rsid w:val="00DC6EB9"/>
  </w:style>
  <w:style w:type="character" w:customStyle="1" w:styleId="WW8Num20z0">
    <w:name w:val="WW8Num20z0"/>
    <w:rsid w:val="00DC6EB9"/>
    <w:rPr>
      <w:b w:val="0"/>
    </w:rPr>
  </w:style>
  <w:style w:type="character" w:customStyle="1" w:styleId="WW8Num20z1">
    <w:name w:val="WW8Num20z1"/>
    <w:rsid w:val="00DC6EB9"/>
  </w:style>
  <w:style w:type="character" w:customStyle="1" w:styleId="WW8Num20z2">
    <w:name w:val="WW8Num20z2"/>
    <w:rsid w:val="00DC6EB9"/>
  </w:style>
  <w:style w:type="character" w:customStyle="1" w:styleId="WW8Num20z3">
    <w:name w:val="WW8Num20z3"/>
    <w:rsid w:val="00DC6EB9"/>
  </w:style>
  <w:style w:type="character" w:customStyle="1" w:styleId="WW8Num20z4">
    <w:name w:val="WW8Num20z4"/>
    <w:rsid w:val="00DC6EB9"/>
  </w:style>
  <w:style w:type="character" w:customStyle="1" w:styleId="WW8Num20z5">
    <w:name w:val="WW8Num20z5"/>
    <w:rsid w:val="00DC6EB9"/>
  </w:style>
  <w:style w:type="character" w:customStyle="1" w:styleId="WW8Num20z6">
    <w:name w:val="WW8Num20z6"/>
    <w:rsid w:val="00DC6EB9"/>
  </w:style>
  <w:style w:type="character" w:customStyle="1" w:styleId="WW8Num20z7">
    <w:name w:val="WW8Num20z7"/>
    <w:rsid w:val="00DC6EB9"/>
  </w:style>
  <w:style w:type="character" w:customStyle="1" w:styleId="WW8Num20z8">
    <w:name w:val="WW8Num20z8"/>
    <w:rsid w:val="00DC6EB9"/>
  </w:style>
  <w:style w:type="character" w:customStyle="1" w:styleId="WW8Num21z0">
    <w:name w:val="WW8Num21z0"/>
    <w:rsid w:val="00DC6EB9"/>
  </w:style>
  <w:style w:type="character" w:customStyle="1" w:styleId="WW8Num21z1">
    <w:name w:val="WW8Num21z1"/>
    <w:rsid w:val="00DC6EB9"/>
  </w:style>
  <w:style w:type="character" w:customStyle="1" w:styleId="WW8Num21z2">
    <w:name w:val="WW8Num21z2"/>
    <w:rsid w:val="00DC6EB9"/>
  </w:style>
  <w:style w:type="character" w:customStyle="1" w:styleId="WW8Num21z3">
    <w:name w:val="WW8Num21z3"/>
    <w:rsid w:val="00DC6EB9"/>
  </w:style>
  <w:style w:type="character" w:customStyle="1" w:styleId="WW8Num21z4">
    <w:name w:val="WW8Num21z4"/>
    <w:rsid w:val="00DC6EB9"/>
  </w:style>
  <w:style w:type="character" w:customStyle="1" w:styleId="WW8Num21z5">
    <w:name w:val="WW8Num21z5"/>
    <w:rsid w:val="00DC6EB9"/>
  </w:style>
  <w:style w:type="character" w:customStyle="1" w:styleId="WW8Num21z6">
    <w:name w:val="WW8Num21z6"/>
    <w:rsid w:val="00DC6EB9"/>
  </w:style>
  <w:style w:type="character" w:customStyle="1" w:styleId="WW8Num21z7">
    <w:name w:val="WW8Num21z7"/>
    <w:rsid w:val="00DC6EB9"/>
  </w:style>
  <w:style w:type="character" w:customStyle="1" w:styleId="WW8Num21z8">
    <w:name w:val="WW8Num21z8"/>
    <w:rsid w:val="00DC6EB9"/>
  </w:style>
  <w:style w:type="character" w:customStyle="1" w:styleId="WW8Num22z0">
    <w:name w:val="WW8Num22z0"/>
    <w:rsid w:val="00DC6EB9"/>
    <w:rPr>
      <w:rFonts w:ascii="Calibri" w:hAnsi="Calibri" w:cs="Arial"/>
    </w:rPr>
  </w:style>
  <w:style w:type="character" w:customStyle="1" w:styleId="WW8Num22z1">
    <w:name w:val="WW8Num22z1"/>
    <w:rsid w:val="00DC6EB9"/>
    <w:rPr>
      <w:rFonts w:ascii="Calibri" w:hAnsi="Calibri" w:cs="Arial"/>
    </w:rPr>
  </w:style>
  <w:style w:type="character" w:customStyle="1" w:styleId="WW8Num22z2">
    <w:name w:val="WW8Num22z2"/>
    <w:rsid w:val="00DC6EB9"/>
  </w:style>
  <w:style w:type="character" w:customStyle="1" w:styleId="WW8Num22z3">
    <w:name w:val="WW8Num22z3"/>
    <w:rsid w:val="00DC6EB9"/>
  </w:style>
  <w:style w:type="character" w:customStyle="1" w:styleId="WW8Num22z4">
    <w:name w:val="WW8Num22z4"/>
    <w:rsid w:val="00DC6EB9"/>
  </w:style>
  <w:style w:type="character" w:customStyle="1" w:styleId="WW8Num22z5">
    <w:name w:val="WW8Num22z5"/>
    <w:rsid w:val="00DC6EB9"/>
  </w:style>
  <w:style w:type="character" w:customStyle="1" w:styleId="WW8Num22z6">
    <w:name w:val="WW8Num22z6"/>
    <w:rsid w:val="00DC6EB9"/>
  </w:style>
  <w:style w:type="character" w:customStyle="1" w:styleId="WW8Num22z7">
    <w:name w:val="WW8Num22z7"/>
    <w:rsid w:val="00DC6EB9"/>
  </w:style>
  <w:style w:type="character" w:customStyle="1" w:styleId="WW8Num22z8">
    <w:name w:val="WW8Num22z8"/>
    <w:rsid w:val="00DC6EB9"/>
  </w:style>
  <w:style w:type="character" w:customStyle="1" w:styleId="WW8Num23z0">
    <w:name w:val="WW8Num23z0"/>
    <w:rsid w:val="00DC6EB9"/>
  </w:style>
  <w:style w:type="character" w:customStyle="1" w:styleId="WW8Num23z1">
    <w:name w:val="WW8Num23z1"/>
    <w:rsid w:val="00DC6EB9"/>
  </w:style>
  <w:style w:type="character" w:customStyle="1" w:styleId="WW8Num23z2">
    <w:name w:val="WW8Num23z2"/>
    <w:rsid w:val="00DC6EB9"/>
  </w:style>
  <w:style w:type="character" w:customStyle="1" w:styleId="WW8Num23z3">
    <w:name w:val="WW8Num23z3"/>
    <w:rsid w:val="00DC6EB9"/>
  </w:style>
  <w:style w:type="character" w:customStyle="1" w:styleId="WW8Num23z4">
    <w:name w:val="WW8Num23z4"/>
    <w:rsid w:val="00DC6EB9"/>
  </w:style>
  <w:style w:type="character" w:customStyle="1" w:styleId="WW8Num23z5">
    <w:name w:val="WW8Num23z5"/>
    <w:rsid w:val="00DC6EB9"/>
  </w:style>
  <w:style w:type="character" w:customStyle="1" w:styleId="WW8Num23z6">
    <w:name w:val="WW8Num23z6"/>
    <w:rsid w:val="00DC6EB9"/>
  </w:style>
  <w:style w:type="character" w:customStyle="1" w:styleId="WW8Num23z7">
    <w:name w:val="WW8Num23z7"/>
    <w:rsid w:val="00DC6EB9"/>
  </w:style>
  <w:style w:type="character" w:customStyle="1" w:styleId="WW8Num23z8">
    <w:name w:val="WW8Num23z8"/>
    <w:rsid w:val="00DC6EB9"/>
  </w:style>
  <w:style w:type="character" w:customStyle="1" w:styleId="WW8Num24z0">
    <w:name w:val="WW8Num24z0"/>
    <w:rsid w:val="00DC6EB9"/>
    <w:rPr>
      <w:rFonts w:ascii="Calibri" w:hAnsi="Calibri" w:cs="Arial"/>
      <w:iCs/>
    </w:rPr>
  </w:style>
  <w:style w:type="character" w:customStyle="1" w:styleId="WW8Num24z1">
    <w:name w:val="WW8Num24z1"/>
    <w:rsid w:val="00DC6EB9"/>
    <w:rPr>
      <w:rFonts w:ascii="Calibri" w:hAnsi="Calibri" w:cs="Arial"/>
      <w:iCs/>
    </w:rPr>
  </w:style>
  <w:style w:type="character" w:customStyle="1" w:styleId="WW8Num24z2">
    <w:name w:val="WW8Num24z2"/>
    <w:rsid w:val="00DC6EB9"/>
  </w:style>
  <w:style w:type="character" w:customStyle="1" w:styleId="WW8Num24z3">
    <w:name w:val="WW8Num24z3"/>
    <w:rsid w:val="00DC6EB9"/>
  </w:style>
  <w:style w:type="character" w:customStyle="1" w:styleId="WW8Num24z4">
    <w:name w:val="WW8Num24z4"/>
    <w:rsid w:val="00DC6EB9"/>
  </w:style>
  <w:style w:type="character" w:customStyle="1" w:styleId="WW8Num24z5">
    <w:name w:val="WW8Num24z5"/>
    <w:rsid w:val="00DC6EB9"/>
  </w:style>
  <w:style w:type="character" w:customStyle="1" w:styleId="WW8Num24z6">
    <w:name w:val="WW8Num24z6"/>
    <w:rsid w:val="00DC6EB9"/>
  </w:style>
  <w:style w:type="character" w:customStyle="1" w:styleId="WW8Num24z7">
    <w:name w:val="WW8Num24z7"/>
    <w:rsid w:val="00DC6EB9"/>
  </w:style>
  <w:style w:type="character" w:customStyle="1" w:styleId="WW8Num24z8">
    <w:name w:val="WW8Num24z8"/>
    <w:rsid w:val="00DC6EB9"/>
  </w:style>
  <w:style w:type="character" w:customStyle="1" w:styleId="WW8Num25z0">
    <w:name w:val="WW8Num25z0"/>
    <w:rsid w:val="00DC6EB9"/>
  </w:style>
  <w:style w:type="character" w:customStyle="1" w:styleId="WW8Num25z1">
    <w:name w:val="WW8Num25z1"/>
    <w:rsid w:val="00DC6EB9"/>
  </w:style>
  <w:style w:type="character" w:customStyle="1" w:styleId="WW8Num25z2">
    <w:name w:val="WW8Num25z2"/>
    <w:rsid w:val="00DC6EB9"/>
  </w:style>
  <w:style w:type="character" w:customStyle="1" w:styleId="WW8Num25z3">
    <w:name w:val="WW8Num25z3"/>
    <w:rsid w:val="00DC6EB9"/>
  </w:style>
  <w:style w:type="character" w:customStyle="1" w:styleId="WW8Num25z4">
    <w:name w:val="WW8Num25z4"/>
    <w:rsid w:val="00DC6EB9"/>
  </w:style>
  <w:style w:type="character" w:customStyle="1" w:styleId="WW8Num25z5">
    <w:name w:val="WW8Num25z5"/>
    <w:rsid w:val="00DC6EB9"/>
  </w:style>
  <w:style w:type="character" w:customStyle="1" w:styleId="WW8Num25z6">
    <w:name w:val="WW8Num25z6"/>
    <w:rsid w:val="00DC6EB9"/>
  </w:style>
  <w:style w:type="character" w:customStyle="1" w:styleId="WW8Num25z7">
    <w:name w:val="WW8Num25z7"/>
    <w:rsid w:val="00DC6EB9"/>
  </w:style>
  <w:style w:type="character" w:customStyle="1" w:styleId="WW8Num25z8">
    <w:name w:val="WW8Num25z8"/>
    <w:rsid w:val="00DC6EB9"/>
  </w:style>
  <w:style w:type="character" w:customStyle="1" w:styleId="WW8Num26z0">
    <w:name w:val="WW8Num26z0"/>
    <w:rsid w:val="00DC6EB9"/>
    <w:rPr>
      <w:rFonts w:cs="Calibri"/>
    </w:rPr>
  </w:style>
  <w:style w:type="character" w:customStyle="1" w:styleId="WW8Num26z1">
    <w:name w:val="WW8Num26z1"/>
    <w:rsid w:val="00DC6EB9"/>
  </w:style>
  <w:style w:type="character" w:customStyle="1" w:styleId="WW8Num26z2">
    <w:name w:val="WW8Num26z2"/>
    <w:rsid w:val="00DC6EB9"/>
  </w:style>
  <w:style w:type="character" w:customStyle="1" w:styleId="WW8Num26z3">
    <w:name w:val="WW8Num26z3"/>
    <w:rsid w:val="00DC6EB9"/>
  </w:style>
  <w:style w:type="character" w:customStyle="1" w:styleId="WW8Num26z4">
    <w:name w:val="WW8Num26z4"/>
    <w:rsid w:val="00DC6EB9"/>
  </w:style>
  <w:style w:type="character" w:customStyle="1" w:styleId="WW8Num26z5">
    <w:name w:val="WW8Num26z5"/>
    <w:rsid w:val="00DC6EB9"/>
  </w:style>
  <w:style w:type="character" w:customStyle="1" w:styleId="WW8Num26z6">
    <w:name w:val="WW8Num26z6"/>
    <w:rsid w:val="00DC6EB9"/>
  </w:style>
  <w:style w:type="character" w:customStyle="1" w:styleId="WW8Num26z7">
    <w:name w:val="WW8Num26z7"/>
    <w:rsid w:val="00DC6EB9"/>
  </w:style>
  <w:style w:type="character" w:customStyle="1" w:styleId="WW8Num26z8">
    <w:name w:val="WW8Num26z8"/>
    <w:rsid w:val="00DC6EB9"/>
  </w:style>
  <w:style w:type="character" w:customStyle="1" w:styleId="WW8Num27z0">
    <w:name w:val="WW8Num27z0"/>
    <w:rsid w:val="00DC6EB9"/>
  </w:style>
  <w:style w:type="character" w:customStyle="1" w:styleId="WW8Num27z1">
    <w:name w:val="WW8Num27z1"/>
    <w:rsid w:val="00DC6EB9"/>
  </w:style>
  <w:style w:type="character" w:customStyle="1" w:styleId="WW8Num27z2">
    <w:name w:val="WW8Num27z2"/>
    <w:rsid w:val="00DC6EB9"/>
  </w:style>
  <w:style w:type="character" w:customStyle="1" w:styleId="WW8Num27z3">
    <w:name w:val="WW8Num27z3"/>
    <w:rsid w:val="00DC6EB9"/>
  </w:style>
  <w:style w:type="character" w:customStyle="1" w:styleId="WW8Num27z4">
    <w:name w:val="WW8Num27z4"/>
    <w:rsid w:val="00DC6EB9"/>
  </w:style>
  <w:style w:type="character" w:customStyle="1" w:styleId="WW8Num27z5">
    <w:name w:val="WW8Num27z5"/>
    <w:rsid w:val="00DC6EB9"/>
  </w:style>
  <w:style w:type="character" w:customStyle="1" w:styleId="WW8Num27z6">
    <w:name w:val="WW8Num27z6"/>
    <w:rsid w:val="00DC6EB9"/>
  </w:style>
  <w:style w:type="character" w:customStyle="1" w:styleId="WW8Num27z7">
    <w:name w:val="WW8Num27z7"/>
    <w:rsid w:val="00DC6EB9"/>
  </w:style>
  <w:style w:type="character" w:customStyle="1" w:styleId="WW8Num27z8">
    <w:name w:val="WW8Num27z8"/>
    <w:rsid w:val="00DC6EB9"/>
  </w:style>
  <w:style w:type="character" w:customStyle="1" w:styleId="WW8Num28z0">
    <w:name w:val="WW8Num28z0"/>
    <w:rsid w:val="00DC6EB9"/>
    <w:rPr>
      <w:b w:val="0"/>
    </w:rPr>
  </w:style>
  <w:style w:type="character" w:customStyle="1" w:styleId="WW8Num28z1">
    <w:name w:val="WW8Num28z1"/>
    <w:rsid w:val="00DC6EB9"/>
  </w:style>
  <w:style w:type="character" w:customStyle="1" w:styleId="WW8Num28z2">
    <w:name w:val="WW8Num28z2"/>
    <w:rsid w:val="00DC6EB9"/>
  </w:style>
  <w:style w:type="character" w:customStyle="1" w:styleId="WW8Num28z3">
    <w:name w:val="WW8Num28z3"/>
    <w:rsid w:val="00DC6EB9"/>
  </w:style>
  <w:style w:type="character" w:customStyle="1" w:styleId="WW8Num28z4">
    <w:name w:val="WW8Num28z4"/>
    <w:rsid w:val="00DC6EB9"/>
  </w:style>
  <w:style w:type="character" w:customStyle="1" w:styleId="WW8Num28z5">
    <w:name w:val="WW8Num28z5"/>
    <w:rsid w:val="00DC6EB9"/>
  </w:style>
  <w:style w:type="character" w:customStyle="1" w:styleId="WW8Num28z6">
    <w:name w:val="WW8Num28z6"/>
    <w:rsid w:val="00DC6EB9"/>
  </w:style>
  <w:style w:type="character" w:customStyle="1" w:styleId="WW8Num28z7">
    <w:name w:val="WW8Num28z7"/>
    <w:rsid w:val="00DC6EB9"/>
  </w:style>
  <w:style w:type="character" w:customStyle="1" w:styleId="WW8Num28z8">
    <w:name w:val="WW8Num28z8"/>
    <w:rsid w:val="00DC6EB9"/>
  </w:style>
  <w:style w:type="character" w:customStyle="1" w:styleId="WW8Num29z0">
    <w:name w:val="WW8Num29z0"/>
    <w:rsid w:val="00DC6EB9"/>
    <w:rPr>
      <w:rFonts w:hint="default"/>
      <w:b w:val="0"/>
    </w:rPr>
  </w:style>
  <w:style w:type="character" w:customStyle="1" w:styleId="WW8Num29z1">
    <w:name w:val="WW8Num29z1"/>
    <w:rsid w:val="00DC6EB9"/>
  </w:style>
  <w:style w:type="character" w:customStyle="1" w:styleId="WW8Num29z2">
    <w:name w:val="WW8Num29z2"/>
    <w:rsid w:val="00DC6EB9"/>
  </w:style>
  <w:style w:type="character" w:customStyle="1" w:styleId="WW8Num29z3">
    <w:name w:val="WW8Num29z3"/>
    <w:rsid w:val="00DC6EB9"/>
  </w:style>
  <w:style w:type="character" w:customStyle="1" w:styleId="WW8Num29z4">
    <w:name w:val="WW8Num29z4"/>
    <w:rsid w:val="00DC6EB9"/>
  </w:style>
  <w:style w:type="character" w:customStyle="1" w:styleId="WW8Num29z5">
    <w:name w:val="WW8Num29z5"/>
    <w:rsid w:val="00DC6EB9"/>
  </w:style>
  <w:style w:type="character" w:customStyle="1" w:styleId="WW8Num29z6">
    <w:name w:val="WW8Num29z6"/>
    <w:rsid w:val="00DC6EB9"/>
  </w:style>
  <w:style w:type="character" w:customStyle="1" w:styleId="WW8Num29z7">
    <w:name w:val="WW8Num29z7"/>
    <w:rsid w:val="00DC6EB9"/>
  </w:style>
  <w:style w:type="character" w:customStyle="1" w:styleId="WW8Num29z8">
    <w:name w:val="WW8Num29z8"/>
    <w:rsid w:val="00DC6EB9"/>
  </w:style>
  <w:style w:type="character" w:customStyle="1" w:styleId="Domylnaczcionkaakapitu5">
    <w:name w:val="Domyślna czcionka akapitu5"/>
    <w:rsid w:val="00DC6EB9"/>
  </w:style>
  <w:style w:type="character" w:customStyle="1" w:styleId="Absatz-Standardschriftart">
    <w:name w:val="Absatz-Standardschriftart"/>
    <w:rsid w:val="00DC6EB9"/>
  </w:style>
  <w:style w:type="character" w:customStyle="1" w:styleId="WW-Absatz-Standardschriftart">
    <w:name w:val="WW-Absatz-Standardschriftart"/>
    <w:rsid w:val="00DC6EB9"/>
  </w:style>
  <w:style w:type="character" w:customStyle="1" w:styleId="WW-Absatz-Standardschriftart1">
    <w:name w:val="WW-Absatz-Standardschriftart1"/>
    <w:rsid w:val="00DC6EB9"/>
  </w:style>
  <w:style w:type="character" w:customStyle="1" w:styleId="Domylnaczcionkaakapitu4">
    <w:name w:val="Domyślna czcionka akapitu4"/>
    <w:rsid w:val="00DC6EB9"/>
  </w:style>
  <w:style w:type="character" w:customStyle="1" w:styleId="WW-Absatz-Standardschriftart11">
    <w:name w:val="WW-Absatz-Standardschriftart11"/>
    <w:rsid w:val="00DC6EB9"/>
  </w:style>
  <w:style w:type="character" w:customStyle="1" w:styleId="WW-Absatz-Standardschriftart111">
    <w:name w:val="WW-Absatz-Standardschriftart111"/>
    <w:rsid w:val="00DC6EB9"/>
  </w:style>
  <w:style w:type="character" w:customStyle="1" w:styleId="WW-Absatz-Standardschriftart1111">
    <w:name w:val="WW-Absatz-Standardschriftart1111"/>
    <w:rsid w:val="00DC6EB9"/>
  </w:style>
  <w:style w:type="character" w:customStyle="1" w:styleId="WW-Absatz-Standardschriftart11111">
    <w:name w:val="WW-Absatz-Standardschriftart11111"/>
    <w:rsid w:val="00DC6EB9"/>
  </w:style>
  <w:style w:type="character" w:customStyle="1" w:styleId="WW-Absatz-Standardschriftart111111">
    <w:name w:val="WW-Absatz-Standardschriftart111111"/>
    <w:rsid w:val="00DC6EB9"/>
  </w:style>
  <w:style w:type="character" w:customStyle="1" w:styleId="WW-Absatz-Standardschriftart1111111">
    <w:name w:val="WW-Absatz-Standardschriftart1111111"/>
    <w:rsid w:val="00DC6EB9"/>
  </w:style>
  <w:style w:type="character" w:customStyle="1" w:styleId="WW-Absatz-Standardschriftart11111111">
    <w:name w:val="WW-Absatz-Standardschriftart11111111"/>
    <w:rsid w:val="00DC6EB9"/>
  </w:style>
  <w:style w:type="character" w:customStyle="1" w:styleId="WW-Absatz-Standardschriftart111111111">
    <w:name w:val="WW-Absatz-Standardschriftart111111111"/>
    <w:rsid w:val="00DC6EB9"/>
  </w:style>
  <w:style w:type="character" w:customStyle="1" w:styleId="WW-Absatz-Standardschriftart1111111111">
    <w:name w:val="WW-Absatz-Standardschriftart1111111111"/>
    <w:rsid w:val="00DC6EB9"/>
  </w:style>
  <w:style w:type="character" w:customStyle="1" w:styleId="WW-Absatz-Standardschriftart11111111111">
    <w:name w:val="WW-Absatz-Standardschriftart11111111111"/>
    <w:rsid w:val="00DC6EB9"/>
  </w:style>
  <w:style w:type="character" w:customStyle="1" w:styleId="WW-Absatz-Standardschriftart111111111111">
    <w:name w:val="WW-Absatz-Standardschriftart111111111111"/>
    <w:rsid w:val="00DC6EB9"/>
  </w:style>
  <w:style w:type="character" w:customStyle="1" w:styleId="WW-Absatz-Standardschriftart1111111111111">
    <w:name w:val="WW-Absatz-Standardschriftart1111111111111"/>
    <w:rsid w:val="00DC6EB9"/>
  </w:style>
  <w:style w:type="character" w:customStyle="1" w:styleId="WW-Absatz-Standardschriftart11111111111111">
    <w:name w:val="WW-Absatz-Standardschriftart11111111111111"/>
    <w:rsid w:val="00DC6EB9"/>
  </w:style>
  <w:style w:type="character" w:customStyle="1" w:styleId="WW-Absatz-Standardschriftart111111111111111">
    <w:name w:val="WW-Absatz-Standardschriftart111111111111111"/>
    <w:rsid w:val="00DC6EB9"/>
  </w:style>
  <w:style w:type="character" w:customStyle="1" w:styleId="WW-Absatz-Standardschriftart1111111111111111">
    <w:name w:val="WW-Absatz-Standardschriftart1111111111111111"/>
    <w:rsid w:val="00DC6EB9"/>
  </w:style>
  <w:style w:type="character" w:customStyle="1" w:styleId="WW-Absatz-Standardschriftart11111111111111111">
    <w:name w:val="WW-Absatz-Standardschriftart11111111111111111"/>
    <w:rsid w:val="00DC6EB9"/>
  </w:style>
  <w:style w:type="character" w:customStyle="1" w:styleId="WW-Absatz-Standardschriftart111111111111111111">
    <w:name w:val="WW-Absatz-Standardschriftart111111111111111111"/>
    <w:rsid w:val="00DC6EB9"/>
  </w:style>
  <w:style w:type="character" w:customStyle="1" w:styleId="Domylnaczcionkaakapitu3">
    <w:name w:val="Domyślna czcionka akapitu3"/>
    <w:rsid w:val="00DC6EB9"/>
  </w:style>
  <w:style w:type="character" w:customStyle="1" w:styleId="WW-Absatz-Standardschriftart1111111111111111111">
    <w:name w:val="WW-Absatz-Standardschriftart1111111111111111111"/>
    <w:rsid w:val="00DC6EB9"/>
  </w:style>
  <w:style w:type="character" w:customStyle="1" w:styleId="WW-Absatz-Standardschriftart11111111111111111111">
    <w:name w:val="WW-Absatz-Standardschriftart11111111111111111111"/>
    <w:rsid w:val="00DC6EB9"/>
  </w:style>
  <w:style w:type="character" w:customStyle="1" w:styleId="WW-Absatz-Standardschriftart111111111111111111111">
    <w:name w:val="WW-Absatz-Standardschriftart111111111111111111111"/>
    <w:rsid w:val="00DC6EB9"/>
  </w:style>
  <w:style w:type="character" w:customStyle="1" w:styleId="WW-Absatz-Standardschriftart1111111111111111111111">
    <w:name w:val="WW-Absatz-Standardschriftart1111111111111111111111"/>
    <w:rsid w:val="00DC6EB9"/>
  </w:style>
  <w:style w:type="character" w:customStyle="1" w:styleId="WW-Domylnaczcionkaakapitu">
    <w:name w:val="WW-Domyślna czcionka akapitu"/>
    <w:rsid w:val="00DC6EB9"/>
  </w:style>
  <w:style w:type="character" w:customStyle="1" w:styleId="WW-Absatz-Standardschriftart11111111111111111111111">
    <w:name w:val="WW-Absatz-Standardschriftart11111111111111111111111"/>
    <w:rsid w:val="00DC6EB9"/>
  </w:style>
  <w:style w:type="character" w:customStyle="1" w:styleId="WW-Domylnaczcionkaakapitu1">
    <w:name w:val="WW-Domyślna czcionka akapitu1"/>
    <w:rsid w:val="00DC6EB9"/>
  </w:style>
  <w:style w:type="character" w:customStyle="1" w:styleId="Domylnaczcionkaakapitu2">
    <w:name w:val="Domyślna czcionka akapitu2"/>
    <w:rsid w:val="00DC6EB9"/>
  </w:style>
  <w:style w:type="character" w:customStyle="1" w:styleId="WW-Absatz-Standardschriftart111111111111111111111111">
    <w:name w:val="WW-Absatz-Standardschriftart111111111111111111111111"/>
    <w:rsid w:val="00DC6EB9"/>
  </w:style>
  <w:style w:type="character" w:customStyle="1" w:styleId="Domylnaczcionkaakapitu1">
    <w:name w:val="Domyślna czcionka akapitu1"/>
    <w:rsid w:val="00DC6EB9"/>
  </w:style>
  <w:style w:type="character" w:customStyle="1" w:styleId="TekstprzypisukocowegoZnak">
    <w:name w:val="Tekst przypisu końcowego Znak"/>
    <w:basedOn w:val="Domylnaczcionkaakapitu1"/>
    <w:rsid w:val="00DC6EB9"/>
  </w:style>
  <w:style w:type="character" w:customStyle="1" w:styleId="Znakiprzypiswkocowych">
    <w:name w:val="Znaki przypisów końcowych"/>
    <w:rsid w:val="00DC6EB9"/>
    <w:rPr>
      <w:vertAlign w:val="superscript"/>
    </w:rPr>
  </w:style>
  <w:style w:type="character" w:customStyle="1" w:styleId="TekstdymkaZnak">
    <w:name w:val="Tekst dymka Znak"/>
    <w:rsid w:val="00DC6EB9"/>
    <w:rPr>
      <w:rFonts w:ascii="Tahoma" w:hAnsi="Tahoma" w:cs="Tahoma"/>
      <w:sz w:val="16"/>
      <w:szCs w:val="16"/>
    </w:rPr>
  </w:style>
  <w:style w:type="character" w:customStyle="1" w:styleId="Odwoaniedokomentarza1">
    <w:name w:val="Odwołanie do komentarza1"/>
    <w:rsid w:val="00DC6EB9"/>
    <w:rPr>
      <w:sz w:val="16"/>
      <w:szCs w:val="16"/>
    </w:rPr>
  </w:style>
  <w:style w:type="character" w:customStyle="1" w:styleId="TekstkomentarzaZnak">
    <w:name w:val="Tekst komentarza Znak"/>
    <w:basedOn w:val="Domylnaczcionkaakapitu1"/>
    <w:rsid w:val="00DC6EB9"/>
  </w:style>
  <w:style w:type="character" w:customStyle="1" w:styleId="TematkomentarzaZnak">
    <w:name w:val="Temat komentarza Znak"/>
    <w:rsid w:val="00DC6EB9"/>
    <w:rPr>
      <w:b/>
      <w:bCs/>
    </w:rPr>
  </w:style>
  <w:style w:type="character" w:customStyle="1" w:styleId="NagwekZnak">
    <w:name w:val="Nagłówek Znak"/>
    <w:rsid w:val="00DC6EB9"/>
    <w:rPr>
      <w:sz w:val="24"/>
      <w:szCs w:val="24"/>
    </w:rPr>
  </w:style>
  <w:style w:type="character" w:customStyle="1" w:styleId="StopkaZnak">
    <w:name w:val="Stopka Znak"/>
    <w:rsid w:val="00DC6EB9"/>
    <w:rPr>
      <w:sz w:val="24"/>
      <w:szCs w:val="24"/>
    </w:rPr>
  </w:style>
  <w:style w:type="character" w:customStyle="1" w:styleId="PodtytuZnak">
    <w:name w:val="Podtytuł Znak"/>
    <w:rsid w:val="00DC6EB9"/>
    <w:rPr>
      <w:b/>
      <w:bCs/>
      <w:i/>
      <w:iCs/>
      <w:sz w:val="28"/>
      <w:szCs w:val="28"/>
    </w:rPr>
  </w:style>
  <w:style w:type="character" w:customStyle="1" w:styleId="Odwoaniedokomentarza2">
    <w:name w:val="Odwołanie do komentarza2"/>
    <w:rsid w:val="00DC6EB9"/>
    <w:rPr>
      <w:sz w:val="16"/>
      <w:szCs w:val="16"/>
    </w:rPr>
  </w:style>
  <w:style w:type="character" w:customStyle="1" w:styleId="TekstkomentarzaZnak1">
    <w:name w:val="Tekst komentarza Znak1"/>
    <w:basedOn w:val="WW-Domylnaczcionkaakapitu1"/>
    <w:uiPriority w:val="99"/>
    <w:rsid w:val="00DC6EB9"/>
  </w:style>
  <w:style w:type="character" w:customStyle="1" w:styleId="Znakinumeracji">
    <w:name w:val="Znaki numeracji"/>
    <w:rsid w:val="00DC6EB9"/>
  </w:style>
  <w:style w:type="character" w:customStyle="1" w:styleId="Symbolewypunktowania">
    <w:name w:val="Symbole wypunktowania"/>
    <w:rsid w:val="00DC6EB9"/>
    <w:rPr>
      <w:rFonts w:ascii="StarSymbol" w:eastAsia="StarSymbol" w:hAnsi="StarSymbol" w:cs="StarSymbol"/>
      <w:sz w:val="18"/>
      <w:szCs w:val="18"/>
    </w:rPr>
  </w:style>
  <w:style w:type="character" w:customStyle="1" w:styleId="Odwoaniedokomentarza3">
    <w:name w:val="Odwołanie do komentarza3"/>
    <w:rsid w:val="00DC6EB9"/>
    <w:rPr>
      <w:sz w:val="16"/>
      <w:szCs w:val="16"/>
    </w:rPr>
  </w:style>
  <w:style w:type="character" w:customStyle="1" w:styleId="TekstkomentarzaZnak2">
    <w:name w:val="Tekst komentarza Znak2"/>
    <w:basedOn w:val="Domylnaczcionkaakapitu4"/>
    <w:rsid w:val="00DC6EB9"/>
  </w:style>
  <w:style w:type="character" w:customStyle="1" w:styleId="ZnakZnak2">
    <w:name w:val="Znak Znak2"/>
    <w:rsid w:val="00DC6EB9"/>
    <w:rPr>
      <w:color w:val="000000"/>
      <w:sz w:val="24"/>
      <w:szCs w:val="24"/>
      <w:lang w:val="pl-PL" w:bidi="ar-SA"/>
    </w:rPr>
  </w:style>
  <w:style w:type="character" w:customStyle="1" w:styleId="ZnakZnak">
    <w:name w:val="Znak Znak"/>
    <w:rsid w:val="00DC6EB9"/>
    <w:rPr>
      <w:color w:val="000000"/>
      <w:sz w:val="24"/>
      <w:szCs w:val="24"/>
    </w:rPr>
  </w:style>
  <w:style w:type="character" w:customStyle="1" w:styleId="WW8Num30z8">
    <w:name w:val="WW8Num30z8"/>
    <w:rsid w:val="00DC6EB9"/>
  </w:style>
  <w:style w:type="character" w:customStyle="1" w:styleId="WW8Num30z7">
    <w:name w:val="WW8Num30z7"/>
    <w:rsid w:val="00DC6EB9"/>
  </w:style>
  <w:style w:type="character" w:customStyle="1" w:styleId="WW8Num30z6">
    <w:name w:val="WW8Num30z6"/>
    <w:rsid w:val="00DC6EB9"/>
  </w:style>
  <w:style w:type="character" w:customStyle="1" w:styleId="WW8Num30z5">
    <w:name w:val="WW8Num30z5"/>
    <w:rsid w:val="00DC6EB9"/>
  </w:style>
  <w:style w:type="character" w:customStyle="1" w:styleId="WW8Num30z4">
    <w:name w:val="WW8Num30z4"/>
    <w:rsid w:val="00DC6EB9"/>
  </w:style>
  <w:style w:type="character" w:customStyle="1" w:styleId="WW8Num30z3">
    <w:name w:val="WW8Num30z3"/>
    <w:rsid w:val="00DC6EB9"/>
  </w:style>
  <w:style w:type="character" w:customStyle="1" w:styleId="WW8Num30z2">
    <w:name w:val="WW8Num30z2"/>
    <w:rsid w:val="00DC6EB9"/>
  </w:style>
  <w:style w:type="character" w:customStyle="1" w:styleId="WW8Num30z1">
    <w:name w:val="WW8Num30z1"/>
    <w:rsid w:val="00DC6EB9"/>
  </w:style>
  <w:style w:type="character" w:customStyle="1" w:styleId="WW8Num30z0">
    <w:name w:val="WW8Num30z0"/>
    <w:rsid w:val="00DC6EB9"/>
  </w:style>
  <w:style w:type="paragraph" w:customStyle="1" w:styleId="Nagwek60">
    <w:name w:val="Nagłówek6"/>
    <w:basedOn w:val="Normalny"/>
    <w:next w:val="Tekstpodstawowy"/>
    <w:rsid w:val="00DC6EB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DC6EB9"/>
    <w:rPr>
      <w:color w:val="000000"/>
    </w:rPr>
  </w:style>
  <w:style w:type="paragraph" w:styleId="Lista">
    <w:name w:val="List"/>
    <w:basedOn w:val="Tekstpodstawowy"/>
    <w:rsid w:val="00DC6EB9"/>
    <w:rPr>
      <w:rFonts w:cs="Tahoma"/>
    </w:rPr>
  </w:style>
  <w:style w:type="paragraph" w:styleId="Legenda">
    <w:name w:val="caption"/>
    <w:basedOn w:val="Normalny"/>
    <w:qFormat/>
    <w:rsid w:val="00DC6EB9"/>
    <w:pPr>
      <w:suppressLineNumbers/>
      <w:spacing w:before="120" w:after="120"/>
    </w:pPr>
    <w:rPr>
      <w:rFonts w:cs="Arial"/>
      <w:i/>
      <w:iCs/>
    </w:rPr>
  </w:style>
  <w:style w:type="paragraph" w:customStyle="1" w:styleId="Indeks">
    <w:name w:val="Indeks"/>
    <w:basedOn w:val="Normalny"/>
    <w:rsid w:val="00DC6EB9"/>
    <w:pPr>
      <w:suppressLineNumbers/>
    </w:pPr>
    <w:rPr>
      <w:rFonts w:cs="Tahoma"/>
    </w:rPr>
  </w:style>
  <w:style w:type="paragraph" w:customStyle="1" w:styleId="Nagwek5">
    <w:name w:val="Nagłówek5"/>
    <w:basedOn w:val="Normalny"/>
    <w:next w:val="Tekstpodstawowy"/>
    <w:rsid w:val="00DC6EB9"/>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DC6EB9"/>
    <w:pPr>
      <w:suppressLineNumbers/>
      <w:spacing w:before="120" w:after="120"/>
    </w:pPr>
    <w:rPr>
      <w:rFonts w:cs="Arial"/>
      <w:i/>
      <w:iCs/>
    </w:rPr>
  </w:style>
  <w:style w:type="paragraph" w:customStyle="1" w:styleId="Nagwek4">
    <w:name w:val="Nagłówek4"/>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4">
    <w:name w:val="Podpis4"/>
    <w:basedOn w:val="Normalny"/>
    <w:rsid w:val="00DC6EB9"/>
    <w:pPr>
      <w:suppressLineNumbers/>
      <w:spacing w:before="120" w:after="120"/>
    </w:pPr>
    <w:rPr>
      <w:rFonts w:cs="Tahoma"/>
      <w:i/>
      <w:iCs/>
    </w:rPr>
  </w:style>
  <w:style w:type="paragraph" w:customStyle="1" w:styleId="Nagwek30">
    <w:name w:val="Nagłówek3"/>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3">
    <w:name w:val="Podpis3"/>
    <w:basedOn w:val="Normalny"/>
    <w:rsid w:val="00DC6EB9"/>
    <w:pPr>
      <w:suppressLineNumbers/>
      <w:spacing w:before="120" w:after="120"/>
    </w:pPr>
    <w:rPr>
      <w:rFonts w:cs="Tahoma"/>
      <w:i/>
      <w:iCs/>
    </w:rPr>
  </w:style>
  <w:style w:type="paragraph" w:styleId="Podpis">
    <w:name w:val="Signature"/>
    <w:basedOn w:val="Normalny"/>
    <w:rsid w:val="00DC6EB9"/>
    <w:pPr>
      <w:suppressLineNumbers/>
      <w:spacing w:before="120" w:after="120"/>
    </w:pPr>
    <w:rPr>
      <w:i/>
      <w:iCs/>
    </w:rPr>
  </w:style>
  <w:style w:type="paragraph" w:customStyle="1" w:styleId="Nagwek20">
    <w:name w:val="Nagłówek2"/>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2">
    <w:name w:val="Podpis2"/>
    <w:basedOn w:val="Normalny"/>
    <w:rsid w:val="00DC6EB9"/>
    <w:pPr>
      <w:suppressLineNumbers/>
      <w:spacing w:before="120" w:after="120"/>
    </w:pPr>
    <w:rPr>
      <w:rFonts w:cs="Tahoma"/>
      <w:i/>
      <w:iCs/>
    </w:rPr>
  </w:style>
  <w:style w:type="paragraph" w:customStyle="1" w:styleId="Nagwek10">
    <w:name w:val="Nagłówek1"/>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1">
    <w:name w:val="Podpis1"/>
    <w:basedOn w:val="Normalny"/>
    <w:rsid w:val="00DC6EB9"/>
    <w:pPr>
      <w:suppressLineNumbers/>
      <w:spacing w:before="120" w:after="120"/>
    </w:pPr>
    <w:rPr>
      <w:rFonts w:cs="Tahoma"/>
      <w:i/>
      <w:iCs/>
    </w:rPr>
  </w:style>
  <w:style w:type="paragraph" w:styleId="Podtytu">
    <w:name w:val="Subtitle"/>
    <w:basedOn w:val="Normalny"/>
    <w:next w:val="Tekstpodstawowy"/>
    <w:qFormat/>
    <w:rsid w:val="00DC6EB9"/>
    <w:pPr>
      <w:jc w:val="center"/>
    </w:pPr>
    <w:rPr>
      <w:b/>
      <w:bCs/>
      <w:i/>
      <w:iCs/>
      <w:sz w:val="28"/>
      <w:szCs w:val="28"/>
    </w:rPr>
  </w:style>
  <w:style w:type="paragraph" w:customStyle="1" w:styleId="Tekstpodstawowywcity31">
    <w:name w:val="Tekst podstawowy wcięty 31"/>
    <w:basedOn w:val="Normalny"/>
    <w:rsid w:val="00DC6EB9"/>
    <w:pPr>
      <w:ind w:left="284" w:hanging="284"/>
      <w:jc w:val="both"/>
    </w:pPr>
    <w:rPr>
      <w:i/>
      <w:iCs/>
      <w:sz w:val="22"/>
      <w:szCs w:val="22"/>
    </w:rPr>
  </w:style>
  <w:style w:type="paragraph" w:styleId="Nagwek">
    <w:name w:val="header"/>
    <w:basedOn w:val="Normalny"/>
    <w:rsid w:val="00DC6EB9"/>
    <w:pPr>
      <w:tabs>
        <w:tab w:val="center" w:pos="4536"/>
        <w:tab w:val="right" w:pos="9072"/>
      </w:tabs>
    </w:pPr>
  </w:style>
  <w:style w:type="paragraph" w:styleId="Stopka">
    <w:name w:val="footer"/>
    <w:basedOn w:val="Normalny"/>
    <w:rsid w:val="00DC6EB9"/>
    <w:pPr>
      <w:tabs>
        <w:tab w:val="center" w:pos="4536"/>
        <w:tab w:val="right" w:pos="9072"/>
      </w:tabs>
    </w:pPr>
  </w:style>
  <w:style w:type="paragraph" w:styleId="Tekstprzypisukocowego">
    <w:name w:val="endnote text"/>
    <w:basedOn w:val="Normalny"/>
    <w:rsid w:val="00DC6EB9"/>
    <w:rPr>
      <w:sz w:val="20"/>
      <w:szCs w:val="20"/>
    </w:rPr>
  </w:style>
  <w:style w:type="paragraph" w:styleId="Akapitzlist">
    <w:name w:val="List Paragraph"/>
    <w:basedOn w:val="Normalny"/>
    <w:link w:val="AkapitzlistZnak"/>
    <w:uiPriority w:val="34"/>
    <w:qFormat/>
    <w:rsid w:val="00DC6EB9"/>
    <w:pPr>
      <w:ind w:left="720"/>
    </w:pPr>
  </w:style>
  <w:style w:type="paragraph" w:styleId="Tekstdymka">
    <w:name w:val="Balloon Text"/>
    <w:basedOn w:val="Normalny"/>
    <w:rsid w:val="00DC6EB9"/>
    <w:rPr>
      <w:rFonts w:ascii="Tahoma" w:hAnsi="Tahoma" w:cs="Tahoma"/>
      <w:sz w:val="16"/>
      <w:szCs w:val="16"/>
    </w:rPr>
  </w:style>
  <w:style w:type="paragraph" w:customStyle="1" w:styleId="Tekstkomentarza1">
    <w:name w:val="Tekst komentarza1"/>
    <w:basedOn w:val="Normalny"/>
    <w:rsid w:val="00DC6EB9"/>
    <w:rPr>
      <w:sz w:val="20"/>
      <w:szCs w:val="20"/>
    </w:rPr>
  </w:style>
  <w:style w:type="paragraph" w:styleId="Tematkomentarza">
    <w:name w:val="annotation subject"/>
    <w:basedOn w:val="Tekstkomentarza1"/>
    <w:next w:val="Tekstkomentarza1"/>
    <w:rsid w:val="00DC6EB9"/>
    <w:rPr>
      <w:b/>
      <w:bCs/>
    </w:rPr>
  </w:style>
  <w:style w:type="paragraph" w:styleId="Poprawka">
    <w:name w:val="Revision"/>
    <w:rsid w:val="00DC6EB9"/>
    <w:pPr>
      <w:suppressAutoHyphens/>
    </w:pPr>
    <w:rPr>
      <w:rFonts w:eastAsia="Arial"/>
      <w:kern w:val="1"/>
      <w:sz w:val="24"/>
      <w:szCs w:val="24"/>
      <w:lang w:eastAsia="zh-CN"/>
    </w:rPr>
  </w:style>
  <w:style w:type="paragraph" w:customStyle="1" w:styleId="Zwykytekst1">
    <w:name w:val="Zwykły tekst1"/>
    <w:basedOn w:val="Normalny"/>
    <w:rsid w:val="00DC6EB9"/>
    <w:rPr>
      <w:rFonts w:ascii="Courier New" w:hAnsi="Courier New" w:cs="Courier New"/>
      <w:sz w:val="20"/>
      <w:szCs w:val="20"/>
    </w:rPr>
  </w:style>
  <w:style w:type="paragraph" w:customStyle="1" w:styleId="Tekstkomentarza2">
    <w:name w:val="Tekst komentarza2"/>
    <w:basedOn w:val="Normalny"/>
    <w:rsid w:val="00DC6EB9"/>
    <w:rPr>
      <w:sz w:val="20"/>
      <w:szCs w:val="20"/>
    </w:rPr>
  </w:style>
  <w:style w:type="paragraph" w:customStyle="1" w:styleId="Tekstkomentarza3">
    <w:name w:val="Tekst komentarza3"/>
    <w:basedOn w:val="Normalny"/>
    <w:rsid w:val="00DC6EB9"/>
    <w:rPr>
      <w:sz w:val="20"/>
      <w:szCs w:val="20"/>
    </w:rPr>
  </w:style>
  <w:style w:type="paragraph" w:customStyle="1" w:styleId="Legenda1">
    <w:name w:val="Legenda1"/>
    <w:basedOn w:val="Normalny"/>
    <w:next w:val="Normalny"/>
    <w:rsid w:val="00DC6EB9"/>
    <w:pPr>
      <w:jc w:val="center"/>
    </w:pPr>
    <w:rPr>
      <w:b/>
      <w:sz w:val="36"/>
      <w:szCs w:val="20"/>
    </w:rPr>
  </w:style>
  <w:style w:type="paragraph" w:customStyle="1" w:styleId="Zawartotabeli">
    <w:name w:val="Zawartość tabeli"/>
    <w:basedOn w:val="Normalny"/>
    <w:rsid w:val="00DC6EB9"/>
    <w:pPr>
      <w:suppressLineNumbers/>
    </w:pPr>
  </w:style>
  <w:style w:type="paragraph" w:customStyle="1" w:styleId="Nagwektabeli">
    <w:name w:val="Nagłówek tabeli"/>
    <w:basedOn w:val="Zawartotabeli"/>
    <w:rsid w:val="00DC6EB9"/>
    <w:pPr>
      <w:jc w:val="center"/>
    </w:pPr>
    <w:rPr>
      <w:b/>
      <w:bCs/>
    </w:rPr>
  </w:style>
  <w:style w:type="character" w:styleId="Odwoanieprzypisukocowego">
    <w:name w:val="endnote reference"/>
    <w:basedOn w:val="Domylnaczcionkaakapitu"/>
    <w:rsid w:val="00CB6BE6"/>
    <w:rPr>
      <w:vertAlign w:val="superscript"/>
    </w:rPr>
  </w:style>
  <w:style w:type="paragraph" w:customStyle="1" w:styleId="tekst">
    <w:name w:val="tekst"/>
    <w:basedOn w:val="Normalny"/>
    <w:rsid w:val="003C3CB4"/>
    <w:pPr>
      <w:widowControl w:val="0"/>
      <w:suppressLineNumbers/>
      <w:spacing w:before="60" w:after="60"/>
      <w:jc w:val="both"/>
    </w:pPr>
    <w:rPr>
      <w:rFonts w:eastAsia="Lucida Sans Unicode"/>
      <w:kern w:val="0"/>
      <w:szCs w:val="20"/>
      <w:lang w:eastAsia="pl-PL"/>
    </w:rPr>
  </w:style>
  <w:style w:type="character" w:styleId="Odwoaniedokomentarza">
    <w:name w:val="annotation reference"/>
    <w:basedOn w:val="Domylnaczcionkaakapitu"/>
    <w:uiPriority w:val="99"/>
    <w:rsid w:val="00807879"/>
    <w:rPr>
      <w:sz w:val="16"/>
      <w:szCs w:val="16"/>
    </w:rPr>
  </w:style>
  <w:style w:type="paragraph" w:styleId="Tekstkomentarza">
    <w:name w:val="annotation text"/>
    <w:basedOn w:val="Normalny"/>
    <w:link w:val="TekstkomentarzaZnak3"/>
    <w:uiPriority w:val="99"/>
    <w:rsid w:val="00807879"/>
    <w:rPr>
      <w:sz w:val="20"/>
      <w:szCs w:val="20"/>
    </w:rPr>
  </w:style>
  <w:style w:type="character" w:customStyle="1" w:styleId="TekstkomentarzaZnak3">
    <w:name w:val="Tekst komentarza Znak3"/>
    <w:basedOn w:val="Domylnaczcionkaakapitu"/>
    <w:link w:val="Tekstkomentarza"/>
    <w:rsid w:val="00807879"/>
    <w:rPr>
      <w:kern w:val="1"/>
      <w:lang w:eastAsia="zh-CN"/>
    </w:rPr>
  </w:style>
  <w:style w:type="paragraph" w:styleId="Tytu">
    <w:name w:val="Title"/>
    <w:basedOn w:val="Normalny"/>
    <w:link w:val="TytuZnak"/>
    <w:qFormat/>
    <w:rsid w:val="006C2919"/>
    <w:pPr>
      <w:suppressAutoHyphens w:val="0"/>
      <w:jc w:val="center"/>
    </w:pPr>
    <w:rPr>
      <w:rFonts w:ascii="Arial" w:hAnsi="Arial"/>
      <w:kern w:val="0"/>
      <w:szCs w:val="20"/>
    </w:rPr>
  </w:style>
  <w:style w:type="character" w:customStyle="1" w:styleId="TytuZnak">
    <w:name w:val="Tytuł Znak"/>
    <w:basedOn w:val="Domylnaczcionkaakapitu"/>
    <w:link w:val="Tytu"/>
    <w:rsid w:val="006C2919"/>
    <w:rPr>
      <w:rFonts w:ascii="Arial" w:hAnsi="Arial"/>
      <w:sz w:val="24"/>
    </w:rPr>
  </w:style>
  <w:style w:type="character" w:customStyle="1" w:styleId="Nagwek3Znak">
    <w:name w:val="Nagłówek 3 Znak"/>
    <w:basedOn w:val="Domylnaczcionkaakapitu"/>
    <w:link w:val="Nagwek3"/>
    <w:rsid w:val="00F6467A"/>
    <w:rPr>
      <w:rFonts w:ascii="Calibri" w:hAnsi="Calibri" w:cs="Arial"/>
      <w:b/>
    </w:rPr>
  </w:style>
  <w:style w:type="paragraph" w:styleId="Tekstpodstawowy3">
    <w:name w:val="Body Text 3"/>
    <w:basedOn w:val="Normalny"/>
    <w:link w:val="Tekstpodstawowy3Znak"/>
    <w:semiHidden/>
    <w:unhideWhenUsed/>
    <w:rsid w:val="004F7367"/>
    <w:pPr>
      <w:spacing w:after="120"/>
    </w:pPr>
    <w:rPr>
      <w:sz w:val="16"/>
      <w:szCs w:val="16"/>
    </w:rPr>
  </w:style>
  <w:style w:type="character" w:customStyle="1" w:styleId="Tekstpodstawowy3Znak">
    <w:name w:val="Tekst podstawowy 3 Znak"/>
    <w:basedOn w:val="Domylnaczcionkaakapitu"/>
    <w:link w:val="Tekstpodstawowy3"/>
    <w:semiHidden/>
    <w:rsid w:val="004F7367"/>
    <w:rPr>
      <w:kern w:val="1"/>
      <w:sz w:val="16"/>
      <w:szCs w:val="16"/>
      <w:lang w:eastAsia="zh-CN"/>
    </w:rPr>
  </w:style>
  <w:style w:type="character" w:styleId="Hipercze">
    <w:name w:val="Hyperlink"/>
    <w:basedOn w:val="Domylnaczcionkaakapitu"/>
    <w:uiPriority w:val="99"/>
    <w:unhideWhenUsed/>
    <w:rsid w:val="001A4D54"/>
    <w:rPr>
      <w:color w:val="0563C1" w:themeColor="hyperlink"/>
      <w:u w:val="single"/>
    </w:rPr>
  </w:style>
  <w:style w:type="character" w:styleId="UyteHipercze">
    <w:name w:val="FollowedHyperlink"/>
    <w:basedOn w:val="Domylnaczcionkaakapitu"/>
    <w:semiHidden/>
    <w:unhideWhenUsed/>
    <w:rsid w:val="00FB51AB"/>
    <w:rPr>
      <w:color w:val="954F72" w:themeColor="followedHyperlink"/>
      <w:u w:val="single"/>
    </w:rPr>
  </w:style>
  <w:style w:type="character" w:customStyle="1" w:styleId="TekstpodstawowyZnak">
    <w:name w:val="Tekst podstawowy Znak"/>
    <w:basedOn w:val="Domylnaczcionkaakapitu"/>
    <w:link w:val="Tekstpodstawowy"/>
    <w:rsid w:val="00A829A0"/>
    <w:rPr>
      <w:color w:val="000000"/>
      <w:kern w:val="1"/>
      <w:sz w:val="24"/>
      <w:szCs w:val="24"/>
      <w:lang w:eastAsia="zh-CN"/>
    </w:rPr>
  </w:style>
  <w:style w:type="character" w:customStyle="1" w:styleId="Nagwek2Znak">
    <w:name w:val="Nagłówek 2 Znak"/>
    <w:basedOn w:val="Domylnaczcionkaakapitu"/>
    <w:link w:val="Nagwek2"/>
    <w:semiHidden/>
    <w:rsid w:val="00326AD0"/>
    <w:rPr>
      <w:rFonts w:asciiTheme="majorHAnsi" w:eastAsiaTheme="majorEastAsia" w:hAnsiTheme="majorHAnsi" w:cstheme="majorBidi"/>
      <w:color w:val="2E74B5" w:themeColor="accent1" w:themeShade="BF"/>
      <w:kern w:val="1"/>
      <w:sz w:val="26"/>
      <w:szCs w:val="26"/>
      <w:lang w:eastAsia="zh-CN"/>
    </w:rPr>
  </w:style>
  <w:style w:type="paragraph" w:customStyle="1" w:styleId="LIFE-podpunkt">
    <w:name w:val="LIFE - podpunkt"/>
    <w:basedOn w:val="Normalny"/>
    <w:link w:val="LIFE-podpunktZnak"/>
    <w:qFormat/>
    <w:rsid w:val="00326AD0"/>
    <w:pPr>
      <w:widowControl w:val="0"/>
      <w:numPr>
        <w:numId w:val="17"/>
      </w:numPr>
      <w:tabs>
        <w:tab w:val="left" w:pos="993"/>
      </w:tabs>
      <w:suppressAutoHyphens w:val="0"/>
      <w:spacing w:after="100"/>
      <w:jc w:val="both"/>
    </w:pPr>
    <w:rPr>
      <w:rFonts w:asciiTheme="minorHAnsi" w:hAnsiTheme="minorHAnsi" w:cstheme="minorHAnsi"/>
      <w:color w:val="000000"/>
      <w:kern w:val="0"/>
      <w:lang w:eastAsia="en-US" w:bidi="en-US"/>
    </w:rPr>
  </w:style>
  <w:style w:type="character" w:customStyle="1" w:styleId="LIFE-podpunktZnak">
    <w:name w:val="LIFE - podpunkt Znak"/>
    <w:basedOn w:val="Domylnaczcionkaakapitu"/>
    <w:link w:val="LIFE-podpunkt"/>
    <w:rsid w:val="00326AD0"/>
    <w:rPr>
      <w:rFonts w:asciiTheme="minorHAnsi" w:hAnsiTheme="minorHAnsi" w:cstheme="minorHAnsi"/>
      <w:color w:val="000000"/>
      <w:sz w:val="24"/>
      <w:szCs w:val="24"/>
      <w:lang w:eastAsia="en-US" w:bidi="en-US"/>
    </w:rPr>
  </w:style>
  <w:style w:type="paragraph" w:customStyle="1" w:styleId="Normalny1">
    <w:name w:val="Normalny1"/>
    <w:rsid w:val="00326AD0"/>
    <w:pPr>
      <w:suppressAutoHyphens/>
      <w:spacing w:after="200" w:line="276" w:lineRule="auto"/>
    </w:pPr>
    <w:rPr>
      <w:rFonts w:ascii="Calibri" w:eastAsia="Calibri" w:hAnsi="Calibri" w:cs="Calibri"/>
      <w:color w:val="000000"/>
      <w:sz w:val="22"/>
      <w:szCs w:val="22"/>
      <w:lang w:eastAsia="ar-SA"/>
    </w:rPr>
  </w:style>
  <w:style w:type="character" w:customStyle="1" w:styleId="Teksttreci">
    <w:name w:val="Tekst treści_"/>
    <w:basedOn w:val="Domylnaczcionkaakapitu"/>
    <w:link w:val="Teksttreci0"/>
    <w:rsid w:val="001420ED"/>
  </w:style>
  <w:style w:type="paragraph" w:customStyle="1" w:styleId="Teksttreci0">
    <w:name w:val="Tekst treści"/>
    <w:basedOn w:val="Normalny"/>
    <w:link w:val="Teksttreci"/>
    <w:rsid w:val="001420ED"/>
    <w:pPr>
      <w:widowControl w:val="0"/>
      <w:suppressAutoHyphens w:val="0"/>
      <w:spacing w:after="180"/>
    </w:pPr>
    <w:rPr>
      <w:kern w:val="0"/>
      <w:sz w:val="20"/>
      <w:szCs w:val="20"/>
      <w:lang w:eastAsia="pl-PL"/>
    </w:rPr>
  </w:style>
  <w:style w:type="character" w:customStyle="1" w:styleId="AkapitzlistZnak">
    <w:name w:val="Akapit z listą Znak"/>
    <w:link w:val="Akapitzlist"/>
    <w:uiPriority w:val="34"/>
    <w:qFormat/>
    <w:locked/>
    <w:rsid w:val="00AB2D95"/>
    <w:rPr>
      <w:kern w:val="1"/>
      <w:sz w:val="24"/>
      <w:szCs w:val="24"/>
      <w:lang w:eastAsia="zh-CN"/>
    </w:rPr>
  </w:style>
  <w:style w:type="paragraph" w:styleId="Tekstprzypisudolnego">
    <w:name w:val="footnote text"/>
    <w:basedOn w:val="Normalny"/>
    <w:link w:val="TekstprzypisudolnegoZnak"/>
    <w:semiHidden/>
    <w:unhideWhenUsed/>
    <w:rsid w:val="00411DF1"/>
    <w:rPr>
      <w:sz w:val="20"/>
      <w:szCs w:val="20"/>
    </w:rPr>
  </w:style>
  <w:style w:type="character" w:customStyle="1" w:styleId="TekstprzypisudolnegoZnak">
    <w:name w:val="Tekst przypisu dolnego Znak"/>
    <w:basedOn w:val="Domylnaczcionkaakapitu"/>
    <w:link w:val="Tekstprzypisudolnego"/>
    <w:semiHidden/>
    <w:rsid w:val="00411DF1"/>
    <w:rPr>
      <w:kern w:val="1"/>
      <w:lang w:eastAsia="zh-CN"/>
    </w:rPr>
  </w:style>
  <w:style w:type="character" w:styleId="Odwoanieprzypisudolnego">
    <w:name w:val="footnote reference"/>
    <w:basedOn w:val="Domylnaczcionkaakapitu"/>
    <w:semiHidden/>
    <w:unhideWhenUsed/>
    <w:rsid w:val="00411DF1"/>
    <w:rPr>
      <w:vertAlign w:val="superscript"/>
    </w:rPr>
  </w:style>
</w:styles>
</file>

<file path=word/webSettings.xml><?xml version="1.0" encoding="utf-8"?>
<w:webSettings xmlns:r="http://schemas.openxmlformats.org/officeDocument/2006/relationships" xmlns:w="http://schemas.openxmlformats.org/wordprocessingml/2006/main">
  <w:divs>
    <w:div w:id="203564702">
      <w:bodyDiv w:val="1"/>
      <w:marLeft w:val="0"/>
      <w:marRight w:val="0"/>
      <w:marTop w:val="0"/>
      <w:marBottom w:val="0"/>
      <w:divBdr>
        <w:top w:val="none" w:sz="0" w:space="0" w:color="auto"/>
        <w:left w:val="none" w:sz="0" w:space="0" w:color="auto"/>
        <w:bottom w:val="none" w:sz="0" w:space="0" w:color="auto"/>
        <w:right w:val="none" w:sz="0" w:space="0" w:color="auto"/>
      </w:divBdr>
    </w:div>
    <w:div w:id="376470822">
      <w:bodyDiv w:val="1"/>
      <w:marLeft w:val="0"/>
      <w:marRight w:val="0"/>
      <w:marTop w:val="0"/>
      <w:marBottom w:val="0"/>
      <w:divBdr>
        <w:top w:val="none" w:sz="0" w:space="0" w:color="auto"/>
        <w:left w:val="none" w:sz="0" w:space="0" w:color="auto"/>
        <w:bottom w:val="none" w:sz="0" w:space="0" w:color="auto"/>
        <w:right w:val="none" w:sz="0" w:space="0" w:color="auto"/>
      </w:divBdr>
    </w:div>
    <w:div w:id="469710607">
      <w:bodyDiv w:val="1"/>
      <w:marLeft w:val="0"/>
      <w:marRight w:val="0"/>
      <w:marTop w:val="0"/>
      <w:marBottom w:val="0"/>
      <w:divBdr>
        <w:top w:val="none" w:sz="0" w:space="0" w:color="auto"/>
        <w:left w:val="none" w:sz="0" w:space="0" w:color="auto"/>
        <w:bottom w:val="none" w:sz="0" w:space="0" w:color="auto"/>
        <w:right w:val="none" w:sz="0" w:space="0" w:color="auto"/>
      </w:divBdr>
    </w:div>
    <w:div w:id="550262946">
      <w:bodyDiv w:val="1"/>
      <w:marLeft w:val="0"/>
      <w:marRight w:val="0"/>
      <w:marTop w:val="0"/>
      <w:marBottom w:val="0"/>
      <w:divBdr>
        <w:top w:val="none" w:sz="0" w:space="0" w:color="auto"/>
        <w:left w:val="none" w:sz="0" w:space="0" w:color="auto"/>
        <w:bottom w:val="none" w:sz="0" w:space="0" w:color="auto"/>
        <w:right w:val="none" w:sz="0" w:space="0" w:color="auto"/>
      </w:divBdr>
    </w:div>
    <w:div w:id="831526601">
      <w:bodyDiv w:val="1"/>
      <w:marLeft w:val="0"/>
      <w:marRight w:val="0"/>
      <w:marTop w:val="0"/>
      <w:marBottom w:val="0"/>
      <w:divBdr>
        <w:top w:val="none" w:sz="0" w:space="0" w:color="auto"/>
        <w:left w:val="none" w:sz="0" w:space="0" w:color="auto"/>
        <w:bottom w:val="none" w:sz="0" w:space="0" w:color="auto"/>
        <w:right w:val="none" w:sz="0" w:space="0" w:color="auto"/>
      </w:divBdr>
    </w:div>
    <w:div w:id="921136574">
      <w:bodyDiv w:val="1"/>
      <w:marLeft w:val="0"/>
      <w:marRight w:val="0"/>
      <w:marTop w:val="0"/>
      <w:marBottom w:val="0"/>
      <w:divBdr>
        <w:top w:val="none" w:sz="0" w:space="0" w:color="auto"/>
        <w:left w:val="none" w:sz="0" w:space="0" w:color="auto"/>
        <w:bottom w:val="none" w:sz="0" w:space="0" w:color="auto"/>
        <w:right w:val="none" w:sz="0" w:space="0" w:color="auto"/>
      </w:divBdr>
    </w:div>
    <w:div w:id="1153137652">
      <w:bodyDiv w:val="1"/>
      <w:marLeft w:val="0"/>
      <w:marRight w:val="0"/>
      <w:marTop w:val="0"/>
      <w:marBottom w:val="0"/>
      <w:divBdr>
        <w:top w:val="none" w:sz="0" w:space="0" w:color="auto"/>
        <w:left w:val="none" w:sz="0" w:space="0" w:color="auto"/>
        <w:bottom w:val="none" w:sz="0" w:space="0" w:color="auto"/>
        <w:right w:val="none" w:sz="0" w:space="0" w:color="auto"/>
      </w:divBdr>
    </w:div>
    <w:div w:id="1204514638">
      <w:bodyDiv w:val="1"/>
      <w:marLeft w:val="0"/>
      <w:marRight w:val="0"/>
      <w:marTop w:val="0"/>
      <w:marBottom w:val="0"/>
      <w:divBdr>
        <w:top w:val="none" w:sz="0" w:space="0" w:color="auto"/>
        <w:left w:val="none" w:sz="0" w:space="0" w:color="auto"/>
        <w:bottom w:val="none" w:sz="0" w:space="0" w:color="auto"/>
        <w:right w:val="none" w:sz="0" w:space="0" w:color="auto"/>
      </w:divBdr>
    </w:div>
    <w:div w:id="1429885178">
      <w:bodyDiv w:val="1"/>
      <w:marLeft w:val="0"/>
      <w:marRight w:val="0"/>
      <w:marTop w:val="0"/>
      <w:marBottom w:val="0"/>
      <w:divBdr>
        <w:top w:val="none" w:sz="0" w:space="0" w:color="auto"/>
        <w:left w:val="none" w:sz="0" w:space="0" w:color="auto"/>
        <w:bottom w:val="none" w:sz="0" w:space="0" w:color="auto"/>
        <w:right w:val="none" w:sz="0" w:space="0" w:color="auto"/>
      </w:divBdr>
    </w:div>
    <w:div w:id="1527015602">
      <w:bodyDiv w:val="1"/>
      <w:marLeft w:val="0"/>
      <w:marRight w:val="0"/>
      <w:marTop w:val="0"/>
      <w:marBottom w:val="0"/>
      <w:divBdr>
        <w:top w:val="none" w:sz="0" w:space="0" w:color="auto"/>
        <w:left w:val="none" w:sz="0" w:space="0" w:color="auto"/>
        <w:bottom w:val="none" w:sz="0" w:space="0" w:color="auto"/>
        <w:right w:val="none" w:sz="0" w:space="0" w:color="auto"/>
      </w:divBdr>
    </w:div>
    <w:div w:id="1693651540">
      <w:bodyDiv w:val="1"/>
      <w:marLeft w:val="0"/>
      <w:marRight w:val="0"/>
      <w:marTop w:val="0"/>
      <w:marBottom w:val="0"/>
      <w:divBdr>
        <w:top w:val="none" w:sz="0" w:space="0" w:color="auto"/>
        <w:left w:val="none" w:sz="0" w:space="0" w:color="auto"/>
        <w:bottom w:val="none" w:sz="0" w:space="0" w:color="auto"/>
        <w:right w:val="none" w:sz="0" w:space="0" w:color="auto"/>
      </w:divBdr>
    </w:div>
    <w:div w:id="18092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os@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42C4-FC2D-4615-BB8B-C70BB5C39827}">
  <ds:schemaRefs>
    <ds:schemaRef ds:uri="http://www.w3.org/2001/XMLSchema"/>
  </ds:schemaRefs>
</ds:datastoreItem>
</file>

<file path=customXml/itemProps2.xml><?xml version="1.0" encoding="utf-8"?>
<ds:datastoreItem xmlns:ds="http://schemas.openxmlformats.org/officeDocument/2006/customXml" ds:itemID="{84455CE7-8A54-423B-A5D2-C8B0B233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4451</Words>
  <Characters>26707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2022-11-10T11:57:00Z</dcterms:created>
  <dcterms:modified xsi:type="dcterms:W3CDTF">2022-11-18T12:15:00Z</dcterms:modified>
</cp:coreProperties>
</file>